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1158F" w:rsidRDefault="0031158F" w:rsidP="0031158F">
      <w:pPr>
        <w:spacing w:after="0"/>
        <w:ind w:left="3969" w:right="-143"/>
        <w:rPr>
          <w:rFonts w:ascii="Times New Roman" w:hAnsi="Times New Roman"/>
          <w:b/>
          <w:sz w:val="28"/>
          <w:szCs w:val="28"/>
        </w:rPr>
      </w:pPr>
      <w:r>
        <w:rPr>
          <w:rFonts w:ascii="Times New Roman" w:hAnsi="Times New Roman"/>
          <w:b/>
          <w:sz w:val="28"/>
          <w:szCs w:val="28"/>
        </w:rPr>
        <w:t>ОДОБРЕНА</w:t>
      </w:r>
    </w:p>
    <w:p w:rsidR="0031158F" w:rsidRDefault="0031158F" w:rsidP="0031158F">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31158F" w:rsidRDefault="0031158F" w:rsidP="0031158F">
      <w:pPr>
        <w:pStyle w:val="affc"/>
        <w:spacing w:before="0" w:after="0" w:line="360" w:lineRule="auto"/>
        <w:ind w:left="3969"/>
        <w:contextualSpacing/>
        <w:rPr>
          <w:rFonts w:ascii="Times New Roman" w:hAnsi="Times New Roman"/>
          <w:b w:val="0"/>
          <w:sz w:val="28"/>
          <w:szCs w:val="28"/>
        </w:rPr>
      </w:pPr>
      <w:r>
        <w:rPr>
          <w:rFonts w:ascii="Times New Roman" w:hAnsi="Times New Roman"/>
          <w:b w:val="0"/>
          <w:sz w:val="28"/>
          <w:szCs w:val="28"/>
        </w:rPr>
        <w:t>(протокол  от 22 декабря  2015 г. № 4/15)</w:t>
      </w: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284458" w:rsidRDefault="001462B7">
      <w:pPr>
        <w:spacing w:after="0" w:line="100" w:lineRule="atLeast"/>
        <w:jc w:val="both"/>
        <w:rPr>
          <w:rFonts w:ascii="Times New Roman" w:hAnsi="Times New Roman" w:cs="Times New Roman"/>
          <w:b/>
          <w:color w:val="auto"/>
          <w:sz w:val="24"/>
          <w:szCs w:val="24"/>
        </w:rPr>
      </w:pPr>
      <w:r>
        <w:rPr>
          <w:rFonts w:ascii="Times New Roman" w:hAnsi="Times New Roman" w:cs="Times New Roman"/>
          <w:b/>
          <w:color w:val="auto"/>
          <w:sz w:val="24"/>
          <w:szCs w:val="24"/>
        </w:rPr>
        <w:t>Рассмотрено на пед.совете школы</w:t>
      </w:r>
    </w:p>
    <w:p w:rsidR="001462B7" w:rsidRDefault="001462B7">
      <w:pPr>
        <w:spacing w:after="0" w:line="100" w:lineRule="atLeast"/>
        <w:jc w:val="both"/>
        <w:rPr>
          <w:rFonts w:ascii="Times New Roman" w:hAnsi="Times New Roman" w:cs="Times New Roman"/>
          <w:b/>
          <w:color w:val="auto"/>
          <w:sz w:val="24"/>
          <w:szCs w:val="24"/>
        </w:rPr>
      </w:pPr>
      <w:r>
        <w:rPr>
          <w:rFonts w:ascii="Times New Roman" w:hAnsi="Times New Roman" w:cs="Times New Roman"/>
          <w:b/>
          <w:color w:val="auto"/>
          <w:sz w:val="24"/>
          <w:szCs w:val="24"/>
        </w:rPr>
        <w:t>Протокол №1 от 31 августа 2024 г.</w:t>
      </w: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31158F" w:rsidRDefault="0031158F" w:rsidP="00055E2E">
      <w:pPr>
        <w:spacing w:after="0" w:line="240" w:lineRule="auto"/>
        <w:rPr>
          <w:rFonts w:ascii="Times New Roman" w:hAnsi="Times New Roman" w:cs="Times New Roman"/>
          <w:b/>
          <w:color w:val="auto"/>
          <w:sz w:val="32"/>
          <w:szCs w:val="32"/>
        </w:rPr>
      </w:pPr>
    </w:p>
    <w:p w:rsidR="005B5BE4" w:rsidRDefault="00055E2E"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w:t>
      </w:r>
      <w:r w:rsidR="0031158F">
        <w:rPr>
          <w:rFonts w:ascii="Times New Roman" w:hAnsi="Times New Roman" w:cs="Times New Roman"/>
          <w:b/>
          <w:color w:val="auto"/>
          <w:sz w:val="32"/>
          <w:szCs w:val="32"/>
        </w:rPr>
        <w:t>даптированная основная общеобразовательная программа образования обучающихся с умственной отсталостью</w:t>
      </w:r>
    </w:p>
    <w:p w:rsidR="005B5BE4" w:rsidRDefault="005B5BE4"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5B5BE4" w:rsidRDefault="008D23F1">
      <w:pPr>
        <w:jc w:val="both"/>
        <w:rPr>
          <w:rFonts w:ascii="Times New Roman" w:hAnsi="Times New Roman" w:cs="Times New Roman"/>
          <w:color w:val="auto"/>
          <w:sz w:val="32"/>
          <w:szCs w:val="32"/>
        </w:rPr>
      </w:pPr>
      <w:r>
        <w:rPr>
          <w:rFonts w:ascii="Times New Roman" w:hAnsi="Times New Roman" w:cs="Times New Roman"/>
          <w:color w:val="auto"/>
          <w:sz w:val="32"/>
          <w:szCs w:val="32"/>
        </w:rPr>
        <w:t xml:space="preserve">              МКОУ «КАБИРСКАЯ СОШ имени ОМАРОВА М,С,»</w:t>
      </w:r>
    </w:p>
    <w:p w:rsidR="005B5BE4" w:rsidRDefault="008D23F1">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На 2024-2025 уч.год.</w:t>
      </w: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F2631" w:rsidRDefault="004F2631"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8D23F1" w:rsidRDefault="008D23F1"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d"/>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d"/>
              <w:spacing w:line="276" w:lineRule="auto"/>
              <w:rPr>
                <w:rFonts w:ascii="Times New Roman" w:hAnsi="Times New Roman"/>
                <w:b/>
                <w:sz w:val="28"/>
              </w:rPr>
            </w:pPr>
          </w:p>
        </w:tc>
        <w:tc>
          <w:tcPr>
            <w:tcW w:w="708" w:type="dxa"/>
          </w:tcPr>
          <w:p w:rsidR="005B5BE4" w:rsidRPr="004F2631" w:rsidRDefault="005B5BE4" w:rsidP="004F2631">
            <w:pPr>
              <w:pStyle w:val="afd"/>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055E2E" w:rsidP="004F2631">
            <w:pPr>
              <w:pStyle w:val="afd"/>
              <w:spacing w:line="276" w:lineRule="auto"/>
              <w:rPr>
                <w:rFonts w:ascii="Times New Roman" w:hAnsi="Times New Roman"/>
                <w:b/>
                <w:sz w:val="28"/>
              </w:rPr>
            </w:pPr>
            <w:r>
              <w:rPr>
                <w:rFonts w:ascii="Times New Roman" w:hAnsi="Times New Roman"/>
                <w:b/>
                <w:sz w:val="28"/>
              </w:rPr>
              <w:t>2. </w:t>
            </w:r>
            <w:r w:rsidR="005B5BE4" w:rsidRPr="004F2631">
              <w:rPr>
                <w:rFonts w:ascii="Times New Roman" w:hAnsi="Times New Roman"/>
                <w:b/>
                <w:sz w:val="28"/>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r>
              <w:rPr>
                <w:rFonts w:ascii="Times New Roman" w:hAnsi="Times New Roman"/>
                <w:b/>
                <w:sz w:val="28"/>
              </w:rPr>
              <w:t xml:space="preserve"> МКОУ «Кабирская СОШ имени Омарова М.С.»</w:t>
            </w:r>
          </w:p>
          <w:p w:rsidR="004F2631" w:rsidRPr="004F2631" w:rsidRDefault="004F2631" w:rsidP="004F2631">
            <w:pPr>
              <w:pStyle w:val="afd"/>
              <w:spacing w:line="276" w:lineRule="auto"/>
              <w:rPr>
                <w:rFonts w:ascii="Times New Roman" w:hAnsi="Times New Roman"/>
                <w:b/>
                <w:sz w:val="28"/>
              </w:rPr>
            </w:pPr>
          </w:p>
        </w:tc>
        <w:tc>
          <w:tcPr>
            <w:tcW w:w="708" w:type="dxa"/>
          </w:tcPr>
          <w:p w:rsidR="00C00896" w:rsidRPr="004F2631" w:rsidRDefault="00C00896" w:rsidP="004F2631">
            <w:pPr>
              <w:pStyle w:val="afd"/>
              <w:spacing w:line="276" w:lineRule="auto"/>
              <w:jc w:val="right"/>
              <w:rPr>
                <w:rFonts w:ascii="Times New Roman" w:hAnsi="Times New Roman"/>
                <w:b/>
                <w:sz w:val="28"/>
              </w:rPr>
            </w:pPr>
          </w:p>
          <w:p w:rsidR="005B5BE4" w:rsidRPr="004F2631" w:rsidRDefault="003E7C8D" w:rsidP="003E7C8D">
            <w:pPr>
              <w:pStyle w:val="afd"/>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d"/>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d"/>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912D8C" w:rsidP="006E5931">
            <w:pPr>
              <w:pStyle w:val="afd"/>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d"/>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d"/>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d"/>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d"/>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D852B1"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d"/>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tbl>
      <w:tblPr>
        <w:tblW w:w="9923" w:type="dxa"/>
        <w:tblInd w:w="-176" w:type="dxa"/>
        <w:tblLayout w:type="fixed"/>
        <w:tblLook w:val="0000" w:firstRow="0" w:lastRow="0" w:firstColumn="0" w:lastColumn="0" w:noHBand="0" w:noVBand="0"/>
      </w:tblPr>
      <w:tblGrid>
        <w:gridCol w:w="9215"/>
        <w:gridCol w:w="708"/>
      </w:tblGrid>
      <w:tr w:rsidR="004F2631" w:rsidTr="00284458">
        <w:tc>
          <w:tcPr>
            <w:tcW w:w="9215" w:type="dxa"/>
          </w:tcPr>
          <w:p w:rsidR="004F2631" w:rsidRDefault="00055E2E" w:rsidP="00FC52CE">
            <w:pPr>
              <w:pStyle w:val="afd"/>
              <w:spacing w:line="276" w:lineRule="auto"/>
              <w:rPr>
                <w:rFonts w:ascii="Times New Roman" w:hAnsi="Times New Roman"/>
                <w:b/>
                <w:sz w:val="28"/>
              </w:rPr>
            </w:pPr>
            <w:r>
              <w:rPr>
                <w:rFonts w:ascii="Times New Roman" w:hAnsi="Times New Roman"/>
                <w:b/>
                <w:sz w:val="28"/>
              </w:rPr>
              <w:t>3. </w:t>
            </w:r>
            <w:r w:rsidR="004F2631" w:rsidRPr="004F2631">
              <w:rPr>
                <w:rFonts w:ascii="Times New Roman" w:hAnsi="Times New Roman"/>
                <w:b/>
                <w:sz w:val="28"/>
              </w:rP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r>
              <w:rPr>
                <w:rFonts w:ascii="Times New Roman" w:hAnsi="Times New Roman"/>
                <w:b/>
                <w:sz w:val="28"/>
              </w:rPr>
              <w:t xml:space="preserve"> МКОУ «Кабирская СОШ имени Омарова М.С.»</w:t>
            </w:r>
          </w:p>
          <w:p w:rsidR="004F2631" w:rsidRPr="004F2631" w:rsidRDefault="004F2631" w:rsidP="00A920F2">
            <w:pPr>
              <w:pStyle w:val="afd"/>
              <w:spacing w:line="276" w:lineRule="auto"/>
              <w:rPr>
                <w:rFonts w:ascii="Times New Roman" w:hAnsi="Times New Roman"/>
                <w:b/>
                <w:sz w:val="28"/>
              </w:rPr>
            </w:pPr>
          </w:p>
        </w:tc>
        <w:tc>
          <w:tcPr>
            <w:tcW w:w="708" w:type="dxa"/>
          </w:tcPr>
          <w:p w:rsidR="004F2631" w:rsidRPr="00737A37" w:rsidRDefault="00FC52CE" w:rsidP="00DB630D">
            <w:pPr>
              <w:pStyle w:val="afd"/>
              <w:spacing w:line="276" w:lineRule="auto"/>
              <w:jc w:val="right"/>
              <w:rPr>
                <w:rFonts w:ascii="Times New Roman" w:hAnsi="Times New Roman"/>
                <w:b/>
                <w:sz w:val="28"/>
              </w:rPr>
            </w:pPr>
            <w:r w:rsidRPr="00737A37">
              <w:rPr>
                <w:rFonts w:ascii="Times New Roman" w:hAnsi="Times New Roman"/>
                <w:b/>
                <w:sz w:val="28"/>
              </w:rPr>
              <w:t>3</w:t>
            </w:r>
            <w:r w:rsidR="00DB630D">
              <w:rPr>
                <w:rFonts w:ascii="Times New Roman" w:hAnsi="Times New Roman"/>
                <w:b/>
                <w:sz w:val="28"/>
              </w:rPr>
              <w:t>35</w:t>
            </w:r>
          </w:p>
        </w:tc>
      </w:tr>
      <w:tr w:rsidR="004F2631" w:rsidTr="00284458">
        <w:tc>
          <w:tcPr>
            <w:tcW w:w="9215" w:type="dxa"/>
          </w:tcPr>
          <w:p w:rsidR="004F2631" w:rsidRPr="004F2631" w:rsidRDefault="004F2631" w:rsidP="00FC52CE">
            <w:pPr>
              <w:pStyle w:val="afd"/>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4F2631" w:rsidRPr="00737A37" w:rsidRDefault="00FC52CE" w:rsidP="003E7C8D">
            <w:pPr>
              <w:pStyle w:val="afd"/>
              <w:spacing w:line="276" w:lineRule="auto"/>
              <w:jc w:val="right"/>
              <w:rPr>
                <w:rFonts w:ascii="Times New Roman" w:hAnsi="Times New Roman"/>
                <w:b/>
                <w:sz w:val="28"/>
              </w:rPr>
            </w:pPr>
            <w:r w:rsidRPr="00737A37">
              <w:rPr>
                <w:rFonts w:ascii="Times New Roman" w:hAnsi="Times New Roman"/>
                <w:b/>
                <w:sz w:val="28"/>
              </w:rPr>
              <w:t>3</w:t>
            </w:r>
            <w:r w:rsidR="003E7C8D">
              <w:rPr>
                <w:rFonts w:ascii="Times New Roman" w:hAnsi="Times New Roman"/>
                <w:b/>
                <w:sz w:val="28"/>
              </w:rPr>
              <w:t>35</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F2631" w:rsidRPr="00C00896" w:rsidRDefault="00FC52CE" w:rsidP="003E7C8D">
            <w:pPr>
              <w:pStyle w:val="afd"/>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51</w:t>
            </w:r>
          </w:p>
        </w:tc>
      </w:tr>
      <w:tr w:rsidR="004F2631" w:rsidTr="00284458">
        <w:tc>
          <w:tcPr>
            <w:tcW w:w="9215" w:type="dxa"/>
          </w:tcPr>
          <w:p w:rsidR="004F2631" w:rsidRPr="00C00896" w:rsidRDefault="004F2631" w:rsidP="002139B8">
            <w:pPr>
              <w:pStyle w:val="afd"/>
              <w:spacing w:line="276" w:lineRule="auto"/>
              <w:ind w:left="460"/>
              <w:rPr>
                <w:rFonts w:ascii="Times New Roman" w:hAnsi="Times New Roman"/>
                <w:sz w:val="28"/>
              </w:rPr>
            </w:pPr>
            <w:r w:rsidRPr="00C00896">
              <w:rPr>
                <w:rFonts w:ascii="Times New Roman" w:hAnsi="Times New Roman"/>
                <w:sz w:val="28"/>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C00896" w:rsidRDefault="00737A37" w:rsidP="00A920F2">
            <w:pPr>
              <w:pStyle w:val="afd"/>
              <w:spacing w:line="276" w:lineRule="auto"/>
              <w:jc w:val="right"/>
              <w:rPr>
                <w:rFonts w:ascii="Times New Roman" w:hAnsi="Times New Roman"/>
                <w:sz w:val="28"/>
              </w:rPr>
            </w:pPr>
            <w:r>
              <w:rPr>
                <w:rFonts w:ascii="Times New Roman" w:hAnsi="Times New Roman"/>
                <w:sz w:val="28"/>
              </w:rPr>
              <w:t>364</w:t>
            </w:r>
          </w:p>
        </w:tc>
      </w:tr>
      <w:tr w:rsidR="004F2631" w:rsidTr="00284458">
        <w:trPr>
          <w:trHeight w:val="1691"/>
        </w:trPr>
        <w:tc>
          <w:tcPr>
            <w:tcW w:w="9215" w:type="dxa"/>
          </w:tcPr>
          <w:p w:rsidR="004F2631" w:rsidRDefault="004F2631" w:rsidP="00A920F2">
            <w:pPr>
              <w:pStyle w:val="afd"/>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C00896" w:rsidRDefault="004F2631" w:rsidP="00A920F2">
            <w:pPr>
              <w:pStyle w:val="afd"/>
              <w:spacing w:line="276" w:lineRule="auto"/>
              <w:ind w:left="460"/>
              <w:rPr>
                <w:rFonts w:ascii="Times New Roman" w:hAnsi="Times New Roman"/>
                <w:sz w:val="28"/>
              </w:rPr>
            </w:pPr>
          </w:p>
        </w:tc>
        <w:tc>
          <w:tcPr>
            <w:tcW w:w="708" w:type="dxa"/>
          </w:tcPr>
          <w:p w:rsidR="004F2631" w:rsidRPr="00C00896" w:rsidRDefault="00D92A92" w:rsidP="003E7C8D">
            <w:pPr>
              <w:pStyle w:val="afd"/>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63</w:t>
            </w:r>
          </w:p>
        </w:tc>
      </w:tr>
      <w:tr w:rsidR="004F2631" w:rsidTr="00284458">
        <w:tc>
          <w:tcPr>
            <w:tcW w:w="9215" w:type="dxa"/>
          </w:tcPr>
          <w:p w:rsidR="004F2631" w:rsidRPr="004F2631" w:rsidRDefault="004F2631" w:rsidP="00FC52CE">
            <w:pPr>
              <w:pStyle w:val="afd"/>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D92A92" w:rsidP="003E7C8D">
            <w:pPr>
              <w:pStyle w:val="afd"/>
              <w:spacing w:line="276" w:lineRule="auto"/>
              <w:jc w:val="right"/>
              <w:rPr>
                <w:rFonts w:ascii="Times New Roman" w:hAnsi="Times New Roman"/>
                <w:b/>
                <w:sz w:val="28"/>
              </w:rPr>
            </w:pPr>
            <w:r w:rsidRPr="00D92A92">
              <w:rPr>
                <w:rFonts w:ascii="Times New Roman" w:hAnsi="Times New Roman"/>
                <w:b/>
                <w:sz w:val="28"/>
              </w:rPr>
              <w:t>3</w:t>
            </w:r>
            <w:r w:rsidR="003E7C8D">
              <w:rPr>
                <w:rFonts w:ascii="Times New Roman" w:hAnsi="Times New Roman"/>
                <w:b/>
                <w:sz w:val="28"/>
              </w:rPr>
              <w:t>65</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D92A92" w:rsidP="003E7C8D">
            <w:pPr>
              <w:pStyle w:val="afd"/>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65</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D92A92" w:rsidP="003E7C8D">
            <w:pPr>
              <w:pStyle w:val="afd"/>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66</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7E7ABF" w:rsidP="003E7C8D">
            <w:pPr>
              <w:pStyle w:val="afd"/>
              <w:spacing w:line="276" w:lineRule="auto"/>
              <w:jc w:val="right"/>
              <w:rPr>
                <w:rFonts w:ascii="Times New Roman" w:hAnsi="Times New Roman"/>
                <w:sz w:val="28"/>
              </w:rPr>
            </w:pPr>
            <w:r>
              <w:rPr>
                <w:rFonts w:ascii="Times New Roman" w:hAnsi="Times New Roman"/>
                <w:sz w:val="28"/>
              </w:rPr>
              <w:t>44</w:t>
            </w:r>
            <w:r w:rsidR="003E7C8D">
              <w:rPr>
                <w:rFonts w:ascii="Times New Roman" w:hAnsi="Times New Roman"/>
                <w:sz w:val="28"/>
              </w:rPr>
              <w:t>4</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3E7C8D" w:rsidP="00A920F2">
            <w:pPr>
              <w:pStyle w:val="afd"/>
              <w:spacing w:line="276" w:lineRule="auto"/>
              <w:jc w:val="right"/>
              <w:rPr>
                <w:rFonts w:ascii="Times New Roman" w:hAnsi="Times New Roman"/>
                <w:sz w:val="28"/>
              </w:rPr>
            </w:pPr>
            <w:r>
              <w:rPr>
                <w:rFonts w:ascii="Times New Roman" w:hAnsi="Times New Roman"/>
                <w:sz w:val="28"/>
              </w:rPr>
              <w:t>447</w:t>
            </w:r>
          </w:p>
        </w:tc>
      </w:tr>
      <w:tr w:rsidR="004F2631" w:rsidTr="00284458">
        <w:tc>
          <w:tcPr>
            <w:tcW w:w="9215" w:type="dxa"/>
          </w:tcPr>
          <w:p w:rsidR="004F2631" w:rsidRPr="00C00896" w:rsidRDefault="004F2631" w:rsidP="003E7C8D">
            <w:pPr>
              <w:pStyle w:val="afd"/>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3E7C8D" w:rsidP="00A920F2">
            <w:pPr>
              <w:pStyle w:val="afd"/>
              <w:spacing w:line="276" w:lineRule="auto"/>
              <w:jc w:val="right"/>
              <w:rPr>
                <w:rFonts w:ascii="Times New Roman" w:hAnsi="Times New Roman"/>
                <w:sz w:val="28"/>
              </w:rPr>
            </w:pPr>
            <w:r>
              <w:rPr>
                <w:rFonts w:ascii="Times New Roman" w:hAnsi="Times New Roman"/>
                <w:sz w:val="28"/>
              </w:rPr>
              <w:t>449</w:t>
            </w:r>
          </w:p>
        </w:tc>
      </w:tr>
      <w:tr w:rsidR="004F2631" w:rsidTr="00284458">
        <w:tc>
          <w:tcPr>
            <w:tcW w:w="9215" w:type="dxa"/>
          </w:tcPr>
          <w:p w:rsidR="004F2631" w:rsidRDefault="003E7C8D" w:rsidP="00A920F2">
            <w:pPr>
              <w:pStyle w:val="afd"/>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d"/>
              <w:spacing w:line="276" w:lineRule="auto"/>
              <w:ind w:left="460"/>
              <w:rPr>
                <w:rFonts w:ascii="Times New Roman" w:hAnsi="Times New Roman"/>
                <w:sz w:val="28"/>
              </w:rPr>
            </w:pPr>
          </w:p>
        </w:tc>
        <w:tc>
          <w:tcPr>
            <w:tcW w:w="708" w:type="dxa"/>
          </w:tcPr>
          <w:p w:rsidR="004F2631" w:rsidRPr="00C00896" w:rsidRDefault="003E7C8D" w:rsidP="00A920F2">
            <w:pPr>
              <w:pStyle w:val="afd"/>
              <w:spacing w:line="276" w:lineRule="auto"/>
              <w:jc w:val="right"/>
              <w:rPr>
                <w:rFonts w:ascii="Times New Roman" w:hAnsi="Times New Roman"/>
                <w:sz w:val="28"/>
              </w:rPr>
            </w:pPr>
            <w:r>
              <w:rPr>
                <w:rFonts w:ascii="Times New Roman" w:hAnsi="Times New Roman"/>
                <w:sz w:val="28"/>
              </w:rPr>
              <w:t>450</w:t>
            </w:r>
          </w:p>
        </w:tc>
      </w:tr>
      <w:tr w:rsidR="004F2631" w:rsidTr="00284458">
        <w:tc>
          <w:tcPr>
            <w:tcW w:w="9215" w:type="dxa"/>
          </w:tcPr>
          <w:p w:rsidR="004F2631" w:rsidRPr="004F2631" w:rsidRDefault="004F2631" w:rsidP="00FC52CE">
            <w:pPr>
              <w:pStyle w:val="afd"/>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3E7C8D" w:rsidP="00A920F2">
            <w:pPr>
              <w:pStyle w:val="afd"/>
              <w:spacing w:line="276" w:lineRule="auto"/>
              <w:jc w:val="right"/>
              <w:rPr>
                <w:rFonts w:ascii="Times New Roman" w:hAnsi="Times New Roman"/>
                <w:b/>
                <w:sz w:val="28"/>
              </w:rPr>
            </w:pPr>
            <w:r w:rsidRPr="003E7C8D">
              <w:rPr>
                <w:rFonts w:ascii="Times New Roman" w:hAnsi="Times New Roman"/>
                <w:b/>
                <w:sz w:val="28"/>
              </w:rPr>
              <w:t>452</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3E7C8D" w:rsidP="00A920F2">
            <w:pPr>
              <w:pStyle w:val="afd"/>
              <w:spacing w:line="276" w:lineRule="auto"/>
              <w:jc w:val="right"/>
              <w:rPr>
                <w:rFonts w:ascii="Times New Roman" w:hAnsi="Times New Roman"/>
                <w:sz w:val="28"/>
              </w:rPr>
            </w:pPr>
            <w:r>
              <w:rPr>
                <w:rFonts w:ascii="Times New Roman" w:hAnsi="Times New Roman"/>
                <w:sz w:val="28"/>
              </w:rPr>
              <w:t>452</w:t>
            </w:r>
          </w:p>
        </w:tc>
      </w:tr>
      <w:tr w:rsidR="004F2631" w:rsidTr="00284458">
        <w:tc>
          <w:tcPr>
            <w:tcW w:w="9215" w:type="dxa"/>
          </w:tcPr>
          <w:p w:rsidR="004F2631" w:rsidRPr="00C00896" w:rsidRDefault="004F2631" w:rsidP="00A920F2">
            <w:pPr>
              <w:pStyle w:val="afd"/>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3E7C8D" w:rsidP="00A920F2">
            <w:pPr>
              <w:pStyle w:val="afd"/>
              <w:spacing w:line="276" w:lineRule="auto"/>
              <w:jc w:val="right"/>
              <w:rPr>
                <w:rFonts w:ascii="Times New Roman" w:hAnsi="Times New Roman"/>
                <w:sz w:val="28"/>
              </w:rPr>
            </w:pPr>
            <w:r>
              <w:rPr>
                <w:rFonts w:ascii="Times New Roman" w:hAnsi="Times New Roman"/>
                <w:sz w:val="28"/>
              </w:rPr>
              <w:t>460</w:t>
            </w: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055E2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005B5BE4">
        <w:rPr>
          <w:rFonts w:ascii="Times New Roman" w:hAnsi="Times New Roman" w:cs="Times New Roman"/>
          <w:sz w:val="28"/>
          <w:szCs w:val="28"/>
        </w:rPr>
        <w:t>даптированная основная общеобразовательная п</w:t>
      </w:r>
      <w:r>
        <w:rPr>
          <w:rFonts w:ascii="Times New Roman" w:hAnsi="Times New Roman" w:cs="Times New Roman"/>
          <w:sz w:val="28"/>
          <w:szCs w:val="28"/>
        </w:rPr>
        <w:t xml:space="preserve">рограмма образования (далее ― </w:t>
      </w:r>
      <w:r w:rsidR="005B5BE4">
        <w:rPr>
          <w:rFonts w:ascii="Times New Roman" w:hAnsi="Times New Roman" w:cs="Times New Roman"/>
          <w:sz w:val="28"/>
          <w:szCs w:val="28"/>
        </w:rPr>
        <w:t>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055E2E">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В основу разработки </w:t>
      </w:r>
      <w:r w:rsidR="005B5BE4">
        <w:rPr>
          <w:rFonts w:ascii="Times New Roman" w:hAnsi="Times New Roman" w:cs="Times New Roman"/>
          <w:color w:val="auto"/>
          <w:sz w:val="28"/>
          <w:szCs w:val="28"/>
        </w:rPr>
        <w:t>АООП</w:t>
      </w:r>
      <w:r>
        <w:rPr>
          <w:rFonts w:ascii="Times New Roman" w:hAnsi="Times New Roman" w:cs="Times New Roman"/>
          <w:color w:val="auto"/>
          <w:sz w:val="28"/>
          <w:szCs w:val="28"/>
        </w:rPr>
        <w:t xml:space="preserve"> </w:t>
      </w:r>
      <w:r w:rsidR="005B5BE4">
        <w:rPr>
          <w:rFonts w:ascii="Times New Roman" w:hAnsi="Times New Roman" w:cs="Times New Roman"/>
          <w:color w:val="auto"/>
          <w:sz w:val="28"/>
          <w:szCs w:val="28"/>
        </w:rPr>
        <w:t xml:space="preserve"> для обучающихся с легкой умственной отсталостью (ин</w:t>
      </w:r>
      <w:r w:rsidR="005B5BE4">
        <w:rPr>
          <w:rFonts w:ascii="Times New Roman" w:hAnsi="Times New Roman" w:cs="Times New Roman"/>
          <w:color w:val="auto"/>
          <w:sz w:val="28"/>
          <w:szCs w:val="28"/>
        </w:rPr>
        <w:softHyphen/>
        <w:t>те</w:t>
      </w:r>
      <w:r w:rsidR="005B5BE4">
        <w:rPr>
          <w:rFonts w:ascii="Times New Roman" w:hAnsi="Times New Roman" w:cs="Times New Roman"/>
          <w:color w:val="auto"/>
          <w:sz w:val="28"/>
          <w:szCs w:val="28"/>
        </w:rPr>
        <w:softHyphen/>
        <w:t>л</w:t>
      </w:r>
      <w:r w:rsidR="005B5BE4">
        <w:rPr>
          <w:rFonts w:ascii="Times New Roman" w:hAnsi="Times New Roman" w:cs="Times New Roman"/>
          <w:color w:val="auto"/>
          <w:sz w:val="28"/>
          <w:szCs w:val="28"/>
        </w:rPr>
        <w:softHyphen/>
        <w:t>ле</w:t>
      </w:r>
      <w:r w:rsidR="005B5BE4">
        <w:rPr>
          <w:rFonts w:ascii="Times New Roman" w:hAnsi="Times New Roman" w:cs="Times New Roman"/>
          <w:color w:val="auto"/>
          <w:sz w:val="28"/>
          <w:szCs w:val="28"/>
        </w:rPr>
        <w:softHyphen/>
        <w:t>к</w:t>
      </w:r>
      <w:r w:rsidR="005B5BE4">
        <w:rPr>
          <w:rFonts w:ascii="Times New Roman" w:hAnsi="Times New Roman" w:cs="Times New Roman"/>
          <w:color w:val="auto"/>
          <w:sz w:val="28"/>
          <w:szCs w:val="28"/>
        </w:rPr>
        <w:softHyphen/>
        <w:t>ту</w:t>
      </w:r>
      <w:r w:rsidR="005B5BE4">
        <w:rPr>
          <w:rFonts w:ascii="Times New Roman" w:hAnsi="Times New Roman" w:cs="Times New Roman"/>
          <w:color w:val="auto"/>
          <w:sz w:val="28"/>
          <w:szCs w:val="28"/>
        </w:rPr>
        <w:softHyphen/>
        <w:t>альными нарушениями)</w:t>
      </w:r>
      <w:r>
        <w:rPr>
          <w:rFonts w:ascii="Times New Roman" w:hAnsi="Times New Roman" w:cs="Times New Roman"/>
          <w:color w:val="auto"/>
          <w:sz w:val="28"/>
          <w:szCs w:val="28"/>
        </w:rPr>
        <w:t xml:space="preserve"> МКОУ «Кабирская СОШ»</w:t>
      </w:r>
      <w:r w:rsidR="005B5BE4">
        <w:rPr>
          <w:rFonts w:ascii="Times New Roman" w:hAnsi="Times New Roman" w:cs="Times New Roman"/>
          <w:color w:val="auto"/>
          <w:sz w:val="28"/>
          <w:szCs w:val="28"/>
        </w:rPr>
        <w:t xml:space="preserve">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w:t>
      </w:r>
      <w:r>
        <w:rPr>
          <w:rFonts w:ascii="Times New Roman" w:hAnsi="Times New Roman" w:cs="Times New Roman"/>
          <w:color w:val="auto"/>
          <w:sz w:val="28"/>
          <w:szCs w:val="28"/>
        </w:rPr>
        <w:lastRenderedPageBreak/>
        <w:t xml:space="preserve">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055E2E">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разработки </w:t>
      </w:r>
      <w:r w:rsidR="005B5BE4">
        <w:rPr>
          <w:rFonts w:ascii="Times New Roman" w:hAnsi="Times New Roman" w:cs="Times New Roman"/>
          <w:color w:val="auto"/>
          <w:sz w:val="28"/>
          <w:szCs w:val="28"/>
        </w:rPr>
        <w:t>АООП образования для обучающихся с умственной от</w:t>
      </w:r>
      <w:r w:rsidR="005B5BE4">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Pr>
          <w:rFonts w:ascii="Times New Roman" w:hAnsi="Times New Roman" w:cs="Times New Roman"/>
          <w:color w:val="auto"/>
          <w:sz w:val="28"/>
          <w:szCs w:val="28"/>
        </w:rPr>
        <w:lastRenderedPageBreak/>
        <w:t xml:space="preserve">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w:t>
      </w:r>
      <w:r>
        <w:rPr>
          <w:rFonts w:ascii="Times New Roman" w:hAnsi="Times New Roman" w:cs="Times New Roman"/>
          <w:color w:val="auto"/>
          <w:sz w:val="28"/>
          <w:szCs w:val="28"/>
        </w:rPr>
        <w:lastRenderedPageBreak/>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4"/>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w:t>
      </w:r>
      <w:r>
        <w:rPr>
          <w:rFonts w:ascii="Times New Roman" w:hAnsi="Times New Roman" w:cs="Times New Roman"/>
          <w:sz w:val="28"/>
          <w:szCs w:val="28"/>
        </w:rPr>
        <w:lastRenderedPageBreak/>
        <w:t>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055E2E"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w:t>
      </w:r>
      <w:r w:rsidR="005B5BE4">
        <w:rPr>
          <w:rFonts w:ascii="Times New Roman" w:hAnsi="Times New Roman" w:cs="Times New Roman"/>
          <w:b/>
          <w:sz w:val="28"/>
          <w:szCs w:val="28"/>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r>
        <w:rPr>
          <w:rFonts w:ascii="Times New Roman" w:hAnsi="Times New Roman" w:cs="Times New Roman"/>
          <w:b/>
          <w:sz w:val="28"/>
          <w:szCs w:val="28"/>
        </w:rPr>
        <w:t xml:space="preserve"> МКОУ «Кабирская СОШ имени Омарова М.С.»</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4"/>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4"/>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w:t>
      </w:r>
      <w:r>
        <w:rPr>
          <w:caps w:val="0"/>
          <w:color w:val="auto"/>
        </w:rPr>
        <w:lastRenderedPageBreak/>
        <w:t>(включая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lastRenderedPageBreak/>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w:t>
      </w:r>
      <w:r>
        <w:rPr>
          <w:rFonts w:ascii="Times New Roman" w:hAnsi="Times New Roman" w:cs="Times New Roman"/>
          <w:color w:val="auto"/>
          <w:sz w:val="28"/>
          <w:szCs w:val="28"/>
        </w:rPr>
        <w:lastRenderedPageBreak/>
        <w:t>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 xml:space="preserve">бость </w:t>
      </w:r>
      <w:r>
        <w:rPr>
          <w:rFonts w:ascii="Times New Roman" w:hAnsi="Times New Roman" w:cs="Times New Roman"/>
          <w:color w:val="auto"/>
          <w:sz w:val="28"/>
          <w:szCs w:val="28"/>
          <w:shd w:val="clear" w:color="auto" w:fill="FFFFFF"/>
        </w:rPr>
        <w:lastRenderedPageBreak/>
        <w:t>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 xml:space="preserve">ти, направленной на </w:t>
      </w:r>
      <w:r>
        <w:rPr>
          <w:rFonts w:ascii="Times New Roman" w:hAnsi="Times New Roman" w:cs="Times New Roman"/>
          <w:color w:val="auto"/>
          <w:sz w:val="28"/>
          <w:szCs w:val="28"/>
          <w:shd w:val="clear" w:color="auto" w:fill="FFFFFF"/>
        </w:rPr>
        <w:lastRenderedPageBreak/>
        <w:t>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ния, оказывается возможным в той или иной 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 xml:space="preserve">дения словесного материала. </w:t>
      </w:r>
      <w:r>
        <w:rPr>
          <w:rFonts w:ascii="Times New Roman" w:hAnsi="Times New Roman" w:cs="Times New Roman"/>
          <w:color w:val="auto"/>
          <w:sz w:val="28"/>
          <w:szCs w:val="28"/>
          <w:shd w:val="clear" w:color="auto" w:fill="FFFFFF"/>
        </w:rPr>
        <w:lastRenderedPageBreak/>
        <w:t>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 xml:space="preserve">ями) </w:t>
      </w:r>
      <w:r w:rsidR="00055E2E">
        <w:rPr>
          <w:rFonts w:ascii="Times New Roman" w:hAnsi="Times New Roman" w:cs="Times New Roman"/>
          <w:color w:val="auto"/>
          <w:sz w:val="28"/>
          <w:szCs w:val="28"/>
          <w:shd w:val="clear" w:color="auto" w:fill="FFFFFF"/>
        </w:rPr>
        <w:t>свой</w:t>
      </w:r>
      <w:r w:rsidR="00055E2E">
        <w:rPr>
          <w:rFonts w:ascii="Times New Roman" w:hAnsi="Times New Roman" w:cs="Times New Roman"/>
          <w:color w:val="auto"/>
          <w:sz w:val="28"/>
          <w:szCs w:val="28"/>
          <w:shd w:val="clear" w:color="auto" w:fill="FFFFFF"/>
        </w:rPr>
        <w:softHyphen/>
        <w:t>ственна недифференцированно</w:t>
      </w:r>
      <w:r>
        <w:rPr>
          <w:rFonts w:ascii="Times New Roman" w:hAnsi="Times New Roman" w:cs="Times New Roman"/>
          <w:color w:val="auto"/>
          <w:sz w:val="28"/>
          <w:szCs w:val="28"/>
          <w:shd w:val="clear" w:color="auto" w:fill="FFFFFF"/>
        </w:rPr>
        <w:t>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 xml:space="preserve">ная с первого года обучения, в </w:t>
      </w:r>
      <w:r>
        <w:rPr>
          <w:rFonts w:ascii="Times New Roman" w:hAnsi="Times New Roman" w:cs="Times New Roman"/>
          <w:color w:val="auto"/>
          <w:sz w:val="28"/>
          <w:szCs w:val="28"/>
          <w:shd w:val="clear" w:color="auto" w:fill="FFFFFF"/>
        </w:rPr>
        <w:lastRenderedPageBreak/>
        <w:t>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 xml:space="preserve">держание коррекционных занятий, так и </w:t>
      </w:r>
      <w:r>
        <w:rPr>
          <w:rFonts w:ascii="Times New Roman" w:hAnsi="Times New Roman" w:cs="Times New Roman"/>
          <w:color w:val="auto"/>
          <w:sz w:val="28"/>
          <w:szCs w:val="28"/>
        </w:rPr>
        <w:lastRenderedPageBreak/>
        <w:t>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 xml:space="preserve">Вместе с тем, при </w:t>
      </w:r>
      <w:r>
        <w:rPr>
          <w:rFonts w:ascii="Times New Roman" w:hAnsi="Times New Roman" w:cs="Times New Roman"/>
          <w:color w:val="auto"/>
          <w:sz w:val="28"/>
          <w:szCs w:val="28"/>
        </w:rPr>
        <w:lastRenderedPageBreak/>
        <w:t>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 xml:space="preserve">бенка, а так же решающей роли создания таких социальных </w:t>
      </w:r>
      <w:r>
        <w:rPr>
          <w:rFonts w:ascii="Times New Roman" w:hAnsi="Times New Roman" w:cs="Times New Roman"/>
          <w:color w:val="auto"/>
          <w:sz w:val="28"/>
          <w:szCs w:val="28"/>
          <w:shd w:val="clear" w:color="auto" w:fill="FFFFFF"/>
        </w:rPr>
        <w:lastRenderedPageBreak/>
        <w:t>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lastRenderedPageBreak/>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lastRenderedPageBreak/>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w:t>
      </w:r>
      <w:r>
        <w:rPr>
          <w:rFonts w:ascii="Times New Roman" w:hAnsi="Times New Roman" w:cs="Times New Roman"/>
          <w:color w:val="auto"/>
          <w:sz w:val="28"/>
          <w:szCs w:val="28"/>
        </w:rPr>
        <w:lastRenderedPageBreak/>
        <w:t>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lastRenderedPageBreak/>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элементарных правилах безопасного поведения в природе и обществе;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рациональная организация своей изобразительной деятельности; </w:t>
      </w:r>
      <w:r>
        <w:rPr>
          <w:rFonts w:ascii="Times New Roman" w:hAnsi="Times New Roman" w:cs="Times New Roman"/>
          <w:color w:val="auto"/>
          <w:sz w:val="28"/>
          <w:szCs w:val="28"/>
        </w:rPr>
        <w:lastRenderedPageBreak/>
        <w:t>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lastRenderedPageBreak/>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передача ритмического рисунка попевок (хлопками, на металлофоне, голосом);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1"/>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1"/>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1"/>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lastRenderedPageBreak/>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1"/>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w:t>
      </w:r>
      <w:r>
        <w:rPr>
          <w:rFonts w:ascii="Times New Roman" w:hAnsi="Times New Roman"/>
          <w:sz w:val="28"/>
          <w:szCs w:val="28"/>
        </w:rPr>
        <w:lastRenderedPageBreak/>
        <w:t>чертежей, их чтение и выполнение действий в соответствии с ними в процессе изготовления изделия;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lastRenderedPageBreak/>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lastRenderedPageBreak/>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lastRenderedPageBreak/>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4"/>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отнесение изученных объектов к определенным группам (осина – лиственное дерево леса);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1"/>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владение приемами элементарного чтения географической карты: декодирование условных знаков карты; определение направлений на карте; </w:t>
      </w:r>
      <w:r>
        <w:rPr>
          <w:rFonts w:ascii="Times New Roman" w:hAnsi="Times New Roman"/>
          <w:sz w:val="28"/>
          <w:szCs w:val="28"/>
        </w:rPr>
        <w:lastRenderedPageBreak/>
        <w:t>определение расстояний по карте при помощи масштаба; умение описывать географический объект по карте;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4"/>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lastRenderedPageBreak/>
        <w:t>владение элементами оценки и самооценки;</w:t>
      </w:r>
    </w:p>
    <w:p w:rsidR="005B5BE4" w:rsidRDefault="005B5BE4">
      <w:pPr>
        <w:pStyle w:val="af4"/>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8"/>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lastRenderedPageBreak/>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наизусть 1-го (небольшого по объему) прозаического отрывка и 10-и стихотворений;</w:t>
      </w:r>
    </w:p>
    <w:p w:rsidR="005B5BE4" w:rsidRDefault="005B5BE4">
      <w:pPr>
        <w:pStyle w:val="aff"/>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lastRenderedPageBreak/>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 xml:space="preserve">знание некоторых понятий (мораль, право, государство, Конституция, гражданин);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1"/>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lastRenderedPageBreak/>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8"/>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8"/>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 xml:space="preserve">ет учитывать мнение родителей (законных </w:t>
      </w:r>
      <w:r>
        <w:rPr>
          <w:rFonts w:ascii="Times New Roman" w:hAnsi="Times New Roman" w:cs="Times New Roman"/>
          <w:color w:val="auto"/>
          <w:sz w:val="28"/>
          <w:szCs w:val="28"/>
        </w:rPr>
        <w:lastRenderedPageBreak/>
        <w:t>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lastRenderedPageBreak/>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w:t>
      </w:r>
      <w:r>
        <w:rPr>
          <w:rFonts w:ascii="Times New Roman" w:hAnsi="Times New Roman" w:cs="Times New Roman"/>
          <w:color w:val="auto"/>
          <w:sz w:val="28"/>
          <w:szCs w:val="28"/>
        </w:rPr>
        <w:lastRenderedPageBreak/>
        <w:t xml:space="preserve">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 xml:space="preserve">лучае, при оценке итоговых </w:t>
      </w:r>
      <w:r w:rsidR="00912D8C">
        <w:rPr>
          <w:rFonts w:ascii="Times New Roman" w:hAnsi="Times New Roman" w:cs="Times New Roman"/>
          <w:color w:val="auto"/>
          <w:sz w:val="28"/>
          <w:szCs w:val="28"/>
        </w:rPr>
        <w:lastRenderedPageBreak/>
        <w:t>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e"/>
        <w:spacing w:line="360" w:lineRule="auto"/>
        <w:ind w:firstLine="454"/>
        <w:rPr>
          <w:rFonts w:ascii="Times New Roman" w:hAnsi="Times New Roman" w:cs="Times New Roman"/>
          <w:b/>
          <w:sz w:val="28"/>
          <w:szCs w:val="28"/>
        </w:rPr>
      </w:pPr>
      <w:r>
        <w:rPr>
          <w:rFonts w:ascii="Times New Roman" w:hAnsi="Times New Roman" w:cs="Times New Roman"/>
          <w:sz w:val="28"/>
          <w:szCs w:val="28"/>
        </w:rPr>
        <w:lastRenderedPageBreak/>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 xml:space="preserve">ятельности учащихся с легкой умственной отсталостью (интеллектуальными нарушениями), которые обеспечивают его </w:t>
      </w:r>
      <w:r>
        <w:rPr>
          <w:rFonts w:ascii="Times New Roman" w:hAnsi="Times New Roman" w:cs="Times New Roman"/>
          <w:color w:val="auto"/>
          <w:sz w:val="28"/>
          <w:szCs w:val="28"/>
        </w:rPr>
        <w:lastRenderedPageBreak/>
        <w:t>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d"/>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 xml:space="preserve">го и операционного </w:t>
      </w:r>
      <w:r>
        <w:rPr>
          <w:rFonts w:ascii="Times New Roman" w:hAnsi="Times New Roman"/>
          <w:color w:val="auto"/>
          <w:sz w:val="28"/>
          <w:szCs w:val="28"/>
        </w:rPr>
        <w:lastRenderedPageBreak/>
        <w:t>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lastRenderedPageBreak/>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работать с несложной по содержанию и структуре информацией (понимать изображение, текст, устное высказывание, элементарное </w:t>
      </w:r>
      <w:r>
        <w:rPr>
          <w:rFonts w:ascii="Times New Roman" w:hAnsi="Times New Roman" w:cs="Times New Roman"/>
          <w:color w:val="auto"/>
          <w:sz w:val="28"/>
          <w:szCs w:val="28"/>
        </w:rPr>
        <w:lastRenderedPageBreak/>
        <w:t>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1"/>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w:t>
      </w:r>
      <w:r>
        <w:rPr>
          <w:rFonts w:ascii="Times New Roman" w:hAnsi="Times New Roman" w:cs="Times New Roman"/>
          <w:bCs/>
          <w:color w:val="auto"/>
          <w:sz w:val="28"/>
          <w:szCs w:val="28"/>
        </w:rPr>
        <w:lastRenderedPageBreak/>
        <w:t xml:space="preserve">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lastRenderedPageBreak/>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d"/>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буквенных слогов, закрытых 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Практическое усвоение некоторых грамматических умений и орфографических правил: обозначение на письме границ предложения; </w:t>
      </w:r>
      <w:r>
        <w:rPr>
          <w:rFonts w:ascii="Times New Roman" w:hAnsi="Times New Roman" w:cs="Times New Roman"/>
          <w:color w:val="auto"/>
          <w:sz w:val="28"/>
          <w:szCs w:val="28"/>
        </w:rPr>
        <w:lastRenderedPageBreak/>
        <w:t>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ал. Составление двух-трех предложений с опорой на 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w:t>
      </w:r>
      <w:r>
        <w:rPr>
          <w:rFonts w:ascii="Times New Roman" w:hAnsi="Times New Roman" w:cs="Times New Roman"/>
          <w:color w:val="auto"/>
          <w:sz w:val="28"/>
          <w:szCs w:val="28"/>
        </w:rPr>
        <w:lastRenderedPageBreak/>
        <w:t>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w:t>
      </w:r>
      <w:r>
        <w:rPr>
          <w:color w:val="auto"/>
          <w:sz w:val="28"/>
          <w:szCs w:val="28"/>
        </w:rPr>
        <w:lastRenderedPageBreak/>
        <w:t xml:space="preserve">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w:t>
      </w:r>
      <w:r>
        <w:rPr>
          <w:rFonts w:ascii="Times New Roman" w:hAnsi="Times New Roman"/>
          <w:sz w:val="28"/>
          <w:szCs w:val="28"/>
        </w:rPr>
        <w:lastRenderedPageBreak/>
        <w:t xml:space="preserve">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w:t>
      </w:r>
      <w:r>
        <w:rPr>
          <w:rFonts w:ascii="Times New Roman" w:hAnsi="Times New Roman"/>
          <w:sz w:val="28"/>
          <w:szCs w:val="28"/>
        </w:rPr>
        <w:lastRenderedPageBreak/>
        <w:t>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1"/>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1"/>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1"/>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1"/>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1"/>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8"/>
        <w:spacing w:before="0" w:after="0"/>
        <w:ind w:firstLine="709"/>
        <w:jc w:val="both"/>
        <w:rPr>
          <w:i/>
          <w:iCs/>
          <w:sz w:val="28"/>
          <w:szCs w:val="28"/>
        </w:rPr>
      </w:pPr>
      <w:r>
        <w:rPr>
          <w:b/>
          <w:sz w:val="28"/>
          <w:szCs w:val="28"/>
        </w:rPr>
        <w:lastRenderedPageBreak/>
        <w:t>Пропедевтика</w:t>
      </w:r>
      <w:r>
        <w:rPr>
          <w:iCs/>
          <w:sz w:val="28"/>
          <w:szCs w:val="28"/>
        </w:rPr>
        <w:t>.</w:t>
      </w:r>
    </w:p>
    <w:p w:rsidR="005B5BE4" w:rsidRDefault="005B5BE4">
      <w:pPr>
        <w:pStyle w:val="af8"/>
        <w:spacing w:before="0" w:after="0"/>
        <w:ind w:firstLine="709"/>
        <w:jc w:val="both"/>
        <w:rPr>
          <w:sz w:val="28"/>
          <w:szCs w:val="28"/>
        </w:rPr>
      </w:pPr>
      <w:r>
        <w:rPr>
          <w:i/>
          <w:iCs/>
          <w:sz w:val="28"/>
          <w:szCs w:val="28"/>
        </w:rPr>
        <w:t>Свойства предметов</w:t>
      </w:r>
    </w:p>
    <w:p w:rsidR="005B5BE4" w:rsidRDefault="005B5BE4">
      <w:pPr>
        <w:pStyle w:val="af8"/>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8"/>
        <w:spacing w:before="0" w:after="0"/>
        <w:ind w:firstLine="709"/>
        <w:jc w:val="both"/>
        <w:rPr>
          <w:sz w:val="28"/>
          <w:szCs w:val="28"/>
        </w:rPr>
      </w:pPr>
      <w:r>
        <w:rPr>
          <w:i/>
          <w:iCs/>
          <w:sz w:val="28"/>
          <w:szCs w:val="28"/>
        </w:rPr>
        <w:t>Сравнение предметов</w:t>
      </w:r>
    </w:p>
    <w:p w:rsidR="005B5BE4" w:rsidRDefault="005B5BE4">
      <w:pPr>
        <w:pStyle w:val="af8"/>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8"/>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8"/>
        <w:spacing w:before="0" w:after="0"/>
        <w:ind w:firstLine="709"/>
        <w:jc w:val="both"/>
        <w:rPr>
          <w:sz w:val="28"/>
          <w:szCs w:val="28"/>
        </w:rPr>
      </w:pPr>
      <w:r>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8"/>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8"/>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8"/>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8"/>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8"/>
        <w:spacing w:before="0" w:after="0"/>
        <w:ind w:firstLine="709"/>
        <w:jc w:val="both"/>
        <w:rPr>
          <w:i/>
          <w:iCs/>
          <w:sz w:val="28"/>
          <w:szCs w:val="28"/>
        </w:rPr>
      </w:pPr>
      <w:r>
        <w:rPr>
          <w:sz w:val="28"/>
          <w:szCs w:val="28"/>
        </w:rPr>
        <w:lastRenderedPageBreak/>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8"/>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8"/>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8"/>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8"/>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8"/>
        <w:spacing w:before="0" w:after="0"/>
        <w:ind w:firstLine="709"/>
        <w:jc w:val="both"/>
        <w:rPr>
          <w:sz w:val="28"/>
          <w:szCs w:val="28"/>
        </w:rPr>
      </w:pPr>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8"/>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8"/>
        <w:spacing w:before="0" w:after="0"/>
        <w:ind w:firstLine="709"/>
        <w:jc w:val="both"/>
        <w:rPr>
          <w:sz w:val="28"/>
          <w:szCs w:val="28"/>
        </w:rPr>
      </w:pPr>
      <w:r>
        <w:rPr>
          <w:i/>
          <w:sz w:val="28"/>
          <w:szCs w:val="28"/>
        </w:rPr>
        <w:t>Единицы измерения и их соотношения</w:t>
      </w:r>
    </w:p>
    <w:p w:rsidR="005B5BE4" w:rsidRDefault="005B5BE4">
      <w:pPr>
        <w:pStyle w:val="af8"/>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8"/>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8"/>
        <w:spacing w:before="0" w:after="0"/>
        <w:ind w:firstLine="709"/>
        <w:jc w:val="both"/>
        <w:rPr>
          <w:sz w:val="28"/>
          <w:szCs w:val="28"/>
        </w:rPr>
      </w:pPr>
      <w:r>
        <w:rPr>
          <w:i/>
          <w:sz w:val="28"/>
          <w:szCs w:val="28"/>
        </w:rPr>
        <w:t>Геометрический материал</w:t>
      </w:r>
    </w:p>
    <w:p w:rsidR="005B5BE4" w:rsidRDefault="005B5BE4">
      <w:pPr>
        <w:pStyle w:val="af8"/>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1"/>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w:t>
      </w:r>
      <w:r>
        <w:rPr>
          <w:rFonts w:ascii="Times New Roman" w:hAnsi="Times New Roman" w:cs="Times New Roman"/>
          <w:color w:val="auto"/>
          <w:sz w:val="28"/>
          <w:szCs w:val="28"/>
        </w:rPr>
        <w:lastRenderedPageBreak/>
        <w:t xml:space="preserve">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4"/>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4"/>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2"/>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 xml:space="preserve">шое – маленькое, греет, светит) облака (облака, тучи, гроза), состояние водоемов (ручьи, лужи, </w:t>
      </w:r>
      <w:r>
        <w:rPr>
          <w:rFonts w:ascii="Times New Roman" w:hAnsi="Times New Roman"/>
          <w:bCs/>
          <w:color w:val="auto"/>
          <w:sz w:val="28"/>
          <w:szCs w:val="28"/>
        </w:rPr>
        <w:lastRenderedPageBreak/>
        <w:t>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4"/>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4"/>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4"/>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4"/>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4"/>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4"/>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lastRenderedPageBreak/>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4"/>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4"/>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4"/>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lastRenderedPageBreak/>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w:t>
      </w:r>
      <w:r>
        <w:rPr>
          <w:rFonts w:ascii="Times New Roman" w:hAnsi="Times New Roman"/>
          <w:color w:val="auto"/>
          <w:sz w:val="28"/>
          <w:szCs w:val="28"/>
        </w:rPr>
        <w:lastRenderedPageBreak/>
        <w:t>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lastRenderedPageBreak/>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1"/>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ные фразы, </w:t>
      </w:r>
      <w:r>
        <w:rPr>
          <w:rFonts w:ascii="Times New Roman" w:hAnsi="Times New Roman" w:cs="Times New Roman"/>
          <w:color w:val="000000"/>
          <w:sz w:val="28"/>
          <w:szCs w:val="28"/>
        </w:rPr>
        <w:lastRenderedPageBreak/>
        <w:t>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w:t>
      </w:r>
      <w:r>
        <w:rPr>
          <w:rFonts w:ascii="Times New Roman" w:hAnsi="Times New Roman" w:cs="Times New Roman"/>
          <w:color w:val="auto"/>
          <w:sz w:val="28"/>
          <w:szCs w:val="28"/>
        </w:rPr>
        <w:lastRenderedPageBreak/>
        <w:t>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Развитие умения выполнять тематические и декоративные композиции.</w:t>
      </w:r>
    </w:p>
    <w:p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w:t>
      </w:r>
      <w:r>
        <w:rPr>
          <w:rStyle w:val="apple-converted-space"/>
          <w:rFonts w:ascii="Times New Roman" w:hAnsi="Times New Roman" w:cs="Times New Roman"/>
          <w:color w:val="auto"/>
          <w:sz w:val="28"/>
          <w:szCs w:val="28"/>
          <w:shd w:val="clear" w:color="auto" w:fill="FFFFFF"/>
        </w:rPr>
        <w:lastRenderedPageBreak/>
        <w:t>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xml:space="preserve">: различение формы предметов при помощи зрения, осязания и обводящих движений руки; узнавание и показ основных </w:t>
      </w:r>
      <w:r>
        <w:rPr>
          <w:rStyle w:val="apple-converted-space"/>
          <w:rFonts w:ascii="Times New Roman" w:hAnsi="Times New Roman" w:cs="Times New Roman"/>
          <w:color w:val="auto"/>
          <w:sz w:val="28"/>
          <w:szCs w:val="28"/>
          <w:shd w:val="clear" w:color="auto" w:fill="FFFFFF"/>
        </w:rPr>
        <w:lastRenderedPageBreak/>
        <w:t>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lastRenderedPageBreak/>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 xml:space="preserve">реплетение ветвей деревьев, морозные узоры на стеклах). Сказочные образы в народной культуре и декоративно-прикладном искусстве. </w:t>
      </w:r>
      <w:r>
        <w:rPr>
          <w:rFonts w:ascii="Times New Roman" w:hAnsi="Times New Roman" w:cs="Times New Roman"/>
          <w:sz w:val="28"/>
          <w:szCs w:val="28"/>
        </w:rPr>
        <w:lastRenderedPageBreak/>
        <w:t>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b"/>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d"/>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lastRenderedPageBreak/>
        <w:t>― выполнение физических упражнений без зрительного сопровождения, под словесную инструкцию учителя;</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b"/>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 xml:space="preserve">упражнения для расслабления мышц; мышц шеи; укрепления мышц спины и живота; развития мышц рук и плечевого пояса; мышц ног; на дыхание; для </w:t>
      </w:r>
      <w:r>
        <w:rPr>
          <w:rFonts w:ascii="Times New Roman" w:hAnsi="Times New Roman" w:cs="Times New Roman"/>
          <w:bCs/>
          <w:color w:val="000000"/>
          <w:sz w:val="28"/>
          <w:szCs w:val="28"/>
        </w:rPr>
        <w:lastRenderedPageBreak/>
        <w:t>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w:t>
      </w:r>
      <w:r>
        <w:rPr>
          <w:rFonts w:ascii="Times New Roman" w:hAnsi="Times New Roman" w:cs="Times New Roman"/>
          <w:color w:val="000000"/>
          <w:spacing w:val="-4"/>
          <w:sz w:val="28"/>
          <w:szCs w:val="28"/>
        </w:rPr>
        <w:lastRenderedPageBreak/>
        <w:t xml:space="preserve">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lastRenderedPageBreak/>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lastRenderedPageBreak/>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развитие познавательных психических процессов (восприятия, памяти, воображения, мышления, речи).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w:t>
      </w:r>
      <w:r>
        <w:rPr>
          <w:rFonts w:ascii="Times New Roman" w:hAnsi="Times New Roman"/>
          <w:sz w:val="28"/>
          <w:szCs w:val="28"/>
        </w:rPr>
        <w:lastRenderedPageBreak/>
        <w:t>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w:t>
      </w:r>
      <w:r>
        <w:rPr>
          <w:rFonts w:ascii="Times New Roman" w:hAnsi="Times New Roman"/>
          <w:sz w:val="28"/>
          <w:szCs w:val="28"/>
        </w:rPr>
        <w:lastRenderedPageBreak/>
        <w:t xml:space="preserve">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1"/>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1"/>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1"/>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1"/>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1"/>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1"/>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w:t>
      </w:r>
      <w:r>
        <w:rPr>
          <w:rFonts w:ascii="Times New Roman" w:hAnsi="Times New Roman" w:cs="Times New Roman"/>
          <w:color w:val="auto"/>
          <w:sz w:val="28"/>
          <w:szCs w:val="28"/>
        </w:rPr>
        <w:lastRenderedPageBreak/>
        <w:t xml:space="preserve">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w:t>
      </w:r>
      <w:r>
        <w:rPr>
          <w:rFonts w:ascii="Times New Roman" w:hAnsi="Times New Roman" w:cs="Times New Roman"/>
          <w:color w:val="auto"/>
          <w:sz w:val="28"/>
          <w:szCs w:val="28"/>
        </w:rPr>
        <w:lastRenderedPageBreak/>
        <w:t xml:space="preserve">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lastRenderedPageBreak/>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lastRenderedPageBreak/>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4"/>
        <w:rPr>
          <w:i/>
        </w:rPr>
      </w:pPr>
      <w:r>
        <w:rPr>
          <w:caps w:val="0"/>
        </w:rPr>
        <w:t>В результате изучения курса информатики</w:t>
      </w:r>
      <w:r>
        <w:t xml:space="preserve"> </w:t>
      </w:r>
      <w:r>
        <w:rPr>
          <w:caps w:val="0"/>
        </w:rPr>
        <w:t xml:space="preserve">у учащихся с умственной отсталостью (интеллектуальными нарушениями) будут сформированы </w:t>
      </w:r>
      <w:r>
        <w:rPr>
          <w:caps w:val="0"/>
        </w:rPr>
        <w:lastRenderedPageBreak/>
        <w:t>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 xml:space="preserve">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w:t>
      </w:r>
      <w:r>
        <w:rPr>
          <w:rFonts w:ascii="Times New Roman" w:hAnsi="Times New Roman" w:cs="Times New Roman"/>
          <w:sz w:val="28"/>
          <w:szCs w:val="28"/>
        </w:rPr>
        <w:lastRenderedPageBreak/>
        <w:t>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 xml:space="preserve">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w:t>
      </w:r>
      <w:r>
        <w:rPr>
          <w:rFonts w:ascii="Times New Roman" w:hAnsi="Times New Roman" w:cs="Times New Roman"/>
          <w:sz w:val="28"/>
          <w:szCs w:val="28"/>
        </w:rPr>
        <w:lastRenderedPageBreak/>
        <w:t>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 xml:space="preserve">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w:t>
      </w:r>
      <w:r>
        <w:rPr>
          <w:rFonts w:ascii="Times New Roman" w:hAnsi="Times New Roman" w:cs="Times New Roman"/>
          <w:sz w:val="28"/>
          <w:szCs w:val="28"/>
        </w:rPr>
        <w:lastRenderedPageBreak/>
        <w:t>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lastRenderedPageBreak/>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 xml:space="preserve">тов и проведение экскурсий ― всё это даст возможность более целенаправленно способствовать развитию любознательности и повышению интереса к </w:t>
      </w:r>
      <w:r>
        <w:rPr>
          <w:rFonts w:ascii="Times New Roman" w:hAnsi="Times New Roman" w:cs="Times New Roman"/>
          <w:sz w:val="28"/>
          <w:szCs w:val="28"/>
        </w:rPr>
        <w:lastRenderedPageBreak/>
        <w:t>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 xml:space="preserve">хранением здоровья </w:t>
      </w:r>
      <w:r>
        <w:rPr>
          <w:rFonts w:ascii="Times New Roman" w:hAnsi="Times New Roman" w:cs="Times New Roman"/>
          <w:sz w:val="28"/>
          <w:szCs w:val="28"/>
        </w:rPr>
        <w:lastRenderedPageBreak/>
        <w:t>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lastRenderedPageBreak/>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lastRenderedPageBreak/>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3B5E47">
      <w:pPr>
        <w:shd w:val="clear" w:color="auto" w:fill="FFFFFF"/>
        <w:spacing w:after="0" w:line="360" w:lineRule="auto"/>
        <w:ind w:firstLine="709"/>
        <w:jc w:val="both"/>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49536" behindDoc="0" locked="0" layoutInCell="1" allowOverlap="1">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F351A" id="Line 2" o:spid="_x0000_s1026" style="position:absolute;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FFE79" id="Line 3" o:spid="_x0000_s1026"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lastRenderedPageBreak/>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lastRenderedPageBreak/>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lastRenderedPageBreak/>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 xml:space="preserve">тений, а также растений, </w:t>
      </w:r>
      <w:r>
        <w:rPr>
          <w:rFonts w:ascii="Times New Roman" w:hAnsi="Times New Roman" w:cs="Times New Roman"/>
          <w:sz w:val="28"/>
          <w:szCs w:val="28"/>
        </w:rPr>
        <w:lastRenderedPageBreak/>
        <w:t>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 xml:space="preserve">ния, дыхания, кровообращения, </w:t>
      </w:r>
      <w:r>
        <w:rPr>
          <w:rFonts w:ascii="Times New Roman" w:hAnsi="Times New Roman" w:cs="Times New Roman"/>
          <w:sz w:val="28"/>
          <w:szCs w:val="28"/>
        </w:rPr>
        <w:lastRenderedPageBreak/>
        <w:t>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 xml:space="preserve">ных мышц. Сокращение мышц при сгибании </w:t>
      </w:r>
      <w:r>
        <w:rPr>
          <w:rFonts w:ascii="Times New Roman" w:hAnsi="Times New Roman" w:cs="Times New Roman"/>
          <w:sz w:val="28"/>
          <w:szCs w:val="28"/>
        </w:rPr>
        <w:lastRenderedPageBreak/>
        <w:t>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lastRenderedPageBreak/>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8"/>
        <w:spacing w:before="0" w:after="0"/>
        <w:ind w:firstLine="539"/>
        <w:jc w:val="center"/>
        <w:rPr>
          <w:sz w:val="28"/>
          <w:szCs w:val="28"/>
        </w:rPr>
      </w:pPr>
      <w:r>
        <w:rPr>
          <w:b/>
          <w:sz w:val="28"/>
          <w:szCs w:val="28"/>
        </w:rPr>
        <w:t>Пояснительная записка</w:t>
      </w:r>
    </w:p>
    <w:p w:rsidR="005B5BE4" w:rsidRDefault="005B5BE4">
      <w:pPr>
        <w:pStyle w:val="af8"/>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8"/>
        <w:spacing w:before="0" w:after="0"/>
        <w:ind w:right="-6" w:firstLine="539"/>
        <w:jc w:val="both"/>
        <w:rPr>
          <w:b/>
          <w:sz w:val="28"/>
          <w:szCs w:val="28"/>
        </w:rPr>
      </w:pPr>
      <w:r>
        <w:rPr>
          <w:b/>
          <w:sz w:val="28"/>
          <w:szCs w:val="28"/>
        </w:rPr>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w:t>
      </w:r>
      <w:r>
        <w:rPr>
          <w:sz w:val="28"/>
          <w:szCs w:val="28"/>
        </w:rPr>
        <w:lastRenderedPageBreak/>
        <w:t xml:space="preserve">среды и обеспечения безопасности жизнедеятельности, экологически сообразного поведения в окружающей среде. </w:t>
      </w:r>
    </w:p>
    <w:p w:rsidR="005B5BE4" w:rsidRDefault="005B5BE4">
      <w:pPr>
        <w:pStyle w:val="af8"/>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8"/>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8"/>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 xml:space="preserve">ние России на карте мира. Морские и сухопутные границы. </w:t>
      </w:r>
      <w:r>
        <w:rPr>
          <w:rFonts w:ascii="Times New Roman" w:hAnsi="Times New Roman" w:cs="Times New Roman"/>
          <w:color w:val="auto"/>
          <w:sz w:val="28"/>
          <w:szCs w:val="28"/>
        </w:rPr>
        <w:lastRenderedPageBreak/>
        <w:t>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w:t>
      </w:r>
      <w:r>
        <w:rPr>
          <w:rFonts w:ascii="Times New Roman" w:hAnsi="Times New Roman" w:cs="Times New Roman"/>
          <w:color w:val="auto"/>
          <w:sz w:val="28"/>
          <w:szCs w:val="28"/>
        </w:rPr>
        <w:lastRenderedPageBreak/>
        <w:t>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xml:space="preserve">: содержание, правила и приемы выполнения, значение. Личные (индивидуальные) вещи для совершения </w:t>
      </w:r>
      <w:r>
        <w:rPr>
          <w:rFonts w:ascii="Times New Roman" w:hAnsi="Times New Roman" w:cs="Times New Roman"/>
          <w:color w:val="auto"/>
          <w:sz w:val="28"/>
          <w:szCs w:val="28"/>
        </w:rPr>
        <w:lastRenderedPageBreak/>
        <w:t>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xml:space="preserve">. Содержание животных (собак, кошек, птиц) в городской квартире: кормление, выгул, уход за внешним видом и здоровьем  </w:t>
      </w:r>
      <w:r>
        <w:rPr>
          <w:rFonts w:ascii="Times New Roman" w:hAnsi="Times New Roman" w:cs="Times New Roman"/>
          <w:color w:val="auto"/>
          <w:sz w:val="28"/>
          <w:szCs w:val="28"/>
        </w:rPr>
        <w:lastRenderedPageBreak/>
        <w:t>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xml:space="preserve">. Хранение одежды: места для хранения разных видов одежды; правила хранения. Предупреждение появление вредителей на </w:t>
      </w:r>
      <w:r>
        <w:rPr>
          <w:rFonts w:ascii="Times New Roman" w:hAnsi="Times New Roman" w:cs="Times New Roman"/>
          <w:color w:val="auto"/>
          <w:sz w:val="28"/>
          <w:szCs w:val="28"/>
        </w:rPr>
        <w:lastRenderedPageBreak/>
        <w:t>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w:t>
      </w:r>
      <w:r>
        <w:rPr>
          <w:rFonts w:ascii="Times New Roman" w:hAnsi="Times New Roman" w:cs="Times New Roman"/>
          <w:color w:val="auto"/>
          <w:sz w:val="28"/>
          <w:szCs w:val="28"/>
        </w:rPr>
        <w:lastRenderedPageBreak/>
        <w:t>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3B5E47">
      <w:pPr>
        <w:spacing w:after="0" w:line="360" w:lineRule="auto"/>
        <w:ind w:firstLine="709"/>
        <w:jc w:val="center"/>
        <w:rPr>
          <w:rFonts w:ascii="Times New Roman" w:hAnsi="Times New Roman" w:cs="Times New Roman"/>
          <w:color w:val="auto"/>
          <w:sz w:val="28"/>
          <w:szCs w:val="28"/>
        </w:rPr>
      </w:pPr>
      <w:r>
        <w:rPr>
          <w:noProof/>
          <w:lang w:eastAsia="ru-RU"/>
        </w:rPr>
        <mc:AlternateContent>
          <mc:Choice Requires="wpg">
            <w:drawing>
              <wp:anchor distT="0" distB="0" distL="0" distR="0" simplePos="0" relativeHeight="251655680" behindDoc="0" locked="0" layoutInCell="1" allowOverlap="1">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BBFDC" id="Группа 18" o:spid="_x0000_s1026" style="position:absolute;margin-left:1.6pt;margin-top:-11.55pt;width:.1pt;height:342.7pt;z-index:251655680;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" path="m,6854l,e" filled="f" strokecolor="#93746b" strokeweight=".64mm">
                  <v:stroke endcap="square"/>
                  <v:path o:connecttype="custom" o:connectlocs="0,6622;0,-231" o:connectangles="0,0"/>
                </v:shape>
                <w10:wrap anchorx="page"/>
              </v:group>
            </w:pict>
          </mc:Fallback>
        </mc:AlternateConten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основу изучения предмета «Мир истории» положен принцип цивилизационного анализа исторических фактов, позволяющий на </w:t>
      </w:r>
      <w:r>
        <w:rPr>
          <w:rFonts w:ascii="Times New Roman" w:hAnsi="Times New Roman" w:cs="Times New Roman"/>
          <w:sz w:val="28"/>
          <w:szCs w:val="28"/>
        </w:rPr>
        <w:lastRenderedPageBreak/>
        <w:t>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4"/>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3B5E47">
      <w:pPr>
        <w:pStyle w:val="af4"/>
        <w:spacing w:after="0" w:line="360" w:lineRule="auto"/>
        <w:ind w:firstLine="709"/>
        <w:jc w:val="both"/>
        <w:rPr>
          <w:rFonts w:ascii="Times New Roman" w:hAnsi="Times New Roman"/>
          <w:sz w:val="28"/>
          <w:szCs w:val="28"/>
        </w:rPr>
      </w:pPr>
      <w:r>
        <w:rPr>
          <w:noProof/>
          <w:lang w:eastAsia="ru-RU"/>
        </w:rPr>
        <mc:AlternateContent>
          <mc:Choice Requires="wpg">
            <w:drawing>
              <wp:anchor distT="0" distB="0" distL="0" distR="0" simplePos="0" relativeHeight="251661824" behindDoc="0" locked="0" layoutInCell="1" allowOverlap="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41AB65" id="Группа 16" o:spid="_x0000_s1026" style="position:absolute;margin-left:.35pt;margin-top:4.8pt;width:.1pt;height:403.2pt;z-index:251661824;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" path="m,8064l,e" filled="f" strokecolor="#a88383" strokeweight=".39mm">
                  <v:stroke endcap="square"/>
                  <v:path o:connecttype="custom" o:connectlocs="0,8159;0,96" o:connectangles="0,0"/>
                </v:shape>
                <w10:wrap anchorx="page"/>
              </v:group>
            </w:pict>
          </mc:Fallback>
        </mc:AlternateConten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w:t>
      </w:r>
      <w:r w:rsidR="005B5BE4">
        <w:rPr>
          <w:rFonts w:ascii="Times New Roman" w:hAnsi="Times New Roman"/>
          <w:color w:val="auto"/>
          <w:sz w:val="28"/>
          <w:szCs w:val="28"/>
        </w:rPr>
        <w:lastRenderedPageBreak/>
        <w:t xml:space="preserve">(фольклор),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 xml:space="preserve">История освоения человеком огня, энергии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3B5E47">
        <w:rPr>
          <w:noProof/>
          <w:lang w:eastAsia="ru-RU"/>
        </w:rPr>
        <mc:AlternateContent>
          <mc:Choice Requires="wpg">
            <w:drawing>
              <wp:anchor distT="0" distB="0" distL="0" distR="0" simplePos="0" relativeHeight="251667968" behindDoc="0" locked="0" layoutInCell="1" allowOverlap="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49C54" id="Группа 14" o:spid="_x0000_s1026" style="position:absolute;margin-left:1.1pt;margin-top:-3.4pt;width:.1pt;height:358.85pt;z-index:251667968;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" path="m,7177l,e" filled="f" strokecolor="#c3afa8" strokeweight=".12mm">
                  <v:stroke endcap="square"/>
                  <v:path o:connecttype="custom" o:connectlocs="0,7108;0,-68" o:connectangles="0,0"/>
                </v:shape>
                <w10:wrap anchorx="page"/>
              </v:group>
            </w:pict>
          </mc:Fallback>
        </mc:AlternateConten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 xml:space="preserve">ительства жилья у разных народов (чумы, </w:t>
      </w:r>
      <w:r>
        <w:rPr>
          <w:rFonts w:ascii="Times New Roman" w:hAnsi="Times New Roman"/>
          <w:color w:val="auto"/>
          <w:sz w:val="28"/>
          <w:szCs w:val="28"/>
        </w:rPr>
        <w:lastRenderedPageBreak/>
        <w:t>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4"/>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3B5E47">
      <w:pPr>
        <w:pStyle w:val="af4"/>
        <w:spacing w:after="0" w:line="360" w:lineRule="auto"/>
        <w:ind w:firstLine="709"/>
        <w:jc w:val="both"/>
        <w:rPr>
          <w:rFonts w:ascii="Times New Roman" w:hAnsi="Times New Roman"/>
          <w:i/>
          <w:color w:val="auto"/>
          <w:sz w:val="28"/>
          <w:szCs w:val="28"/>
        </w:rPr>
      </w:pPr>
      <w:r>
        <w:rPr>
          <w:noProof/>
          <w:lang w:eastAsia="ru-RU"/>
        </w:rPr>
        <mc:AlternateContent>
          <mc:Choice Requires="wpg">
            <w:drawing>
              <wp:anchor distT="0" distB="0" distL="0" distR="0" simplePos="0" relativeHeight="251658752" behindDoc="0" locked="0" layoutInCell="1" allowOverlap="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9CDE5F" id="Группа 7" o:spid="_x0000_s1026" style="position:absolute;margin-left:1.1pt;margin-top:11.1pt;width:1.55pt;height:162.25pt;z-index:251658752;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left:22;top:222;width:2;height:3243;visibility:visible;mso-wrap-style:none;v-text-anchor:middle" coordsize="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30" style="position:absolute;left:50;top:2701;width:2;height:765;visibility:visible;mso-wrap-style:none;v-text-anchor:middle"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" path="m,762l,e" filled="f" strokecolor="#c8afa3" strokeweight=".51mm">
                    <v:stroke endcap="square"/>
                    <v:path o:connecttype="custom" o:connectlocs="0,3464;0,2700" o:connectangles="0,0"/>
                  </v:shape>
                </v:group>
                <w10:wrap anchorx="page"/>
              </v:group>
            </w:pict>
          </mc:Fallback>
        </mc:AlternateConten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4"/>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3B5E47">
      <w:pPr>
        <w:pStyle w:val="af4"/>
        <w:spacing w:after="0" w:line="360" w:lineRule="auto"/>
        <w:ind w:firstLine="709"/>
        <w:jc w:val="both"/>
        <w:rPr>
          <w:rFonts w:ascii="Times New Roman" w:hAnsi="Times New Roman"/>
          <w:b/>
          <w:i/>
          <w:color w:val="auto"/>
          <w:sz w:val="28"/>
          <w:szCs w:val="28"/>
        </w:rPr>
      </w:pPr>
      <w:r>
        <w:rPr>
          <w:noProof/>
          <w:lang w:eastAsia="ru-RU"/>
        </w:rPr>
        <mc:AlternateContent>
          <mc:Choice Requires="wpg">
            <w:drawing>
              <wp:anchor distT="0" distB="0" distL="0" distR="0" simplePos="0" relativeHeight="251664896" behindDoc="0" locked="0" layoutInCell="1" allowOverlap="1">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7BF85A" id="Группа 3" o:spid="_x0000_s1026" style="position:absolute;margin-left:2pt;margin-top:35.1pt;width:.1pt;height:47.55pt;z-index:25166489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" path="m,950l,e" filled="f" strokecolor="#e4d8d4" strokeweight=".39mm">
                  <v:stroke endcap="square"/>
                  <v:path o:connecttype="custom" o:connectlocs="0,1650;0,701" o:connectangles="0,0"/>
                </v:shape>
                <w10:wrap anchorx="page"/>
              </v:group>
            </w:pict>
          </mc:Fallback>
        </mc:AlternateConten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lastRenderedPageBreak/>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w:t>
      </w:r>
      <w:r>
        <w:rPr>
          <w:rFonts w:ascii="Times New Roman" w:hAnsi="Times New Roman" w:cs="Times New Roman"/>
          <w:color w:val="auto"/>
          <w:sz w:val="28"/>
          <w:szCs w:val="28"/>
        </w:rPr>
        <w:lastRenderedPageBreak/>
        <w:t xml:space="preserve">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СССР накануне Второй мировой войны. Мероприятия по укреплению обороноспособности страны. Первое военное столкновение между </w:t>
      </w:r>
      <w:r>
        <w:rPr>
          <w:rStyle w:val="apple-converted-space"/>
          <w:rFonts w:ascii="Times New Roman" w:hAnsi="Times New Roman" w:cs="Times New Roman"/>
          <w:color w:val="auto"/>
          <w:sz w:val="28"/>
          <w:szCs w:val="28"/>
          <w:shd w:val="clear" w:color="auto" w:fill="FFFFFF"/>
        </w:rPr>
        <w:lastRenderedPageBreak/>
        <w:t>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 xml:space="preserve">ков, К. К. Рокоссовский, </w:t>
      </w:r>
      <w:r>
        <w:rPr>
          <w:rStyle w:val="apple-converted-space"/>
          <w:rFonts w:ascii="Times New Roman" w:hAnsi="Times New Roman" w:cs="Times New Roman"/>
          <w:color w:val="auto"/>
          <w:sz w:val="28"/>
          <w:szCs w:val="28"/>
          <w:shd w:val="clear" w:color="auto" w:fill="FFFFFF"/>
        </w:rPr>
        <w:lastRenderedPageBreak/>
        <w:t>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 xml:space="preserve">та СССР ― М.С. Горбачева. </w:t>
      </w:r>
      <w:r>
        <w:rPr>
          <w:rStyle w:val="apple-converted-space"/>
          <w:rFonts w:ascii="Times New Roman" w:hAnsi="Times New Roman" w:cs="Times New Roman"/>
          <w:color w:val="auto"/>
          <w:sz w:val="28"/>
          <w:szCs w:val="28"/>
          <w:shd w:val="clear" w:color="auto" w:fill="FFFFFF"/>
        </w:rPr>
        <w:lastRenderedPageBreak/>
        <w:t>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lastRenderedPageBreak/>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xml:space="preserve">. В каждом из разделов выделено два </w:t>
      </w:r>
      <w:r>
        <w:rPr>
          <w:rStyle w:val="apple-converted-space"/>
          <w:rFonts w:ascii="Times New Roman" w:hAnsi="Times New Roman" w:cs="Times New Roman"/>
          <w:sz w:val="28"/>
          <w:szCs w:val="28"/>
          <w:shd w:val="clear" w:color="auto" w:fill="FFFFFF"/>
        </w:rPr>
        <w:lastRenderedPageBreak/>
        <w:t>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 xml:space="preserve">пными видами спортивных игр: волейболом, баскетболом, настольным </w:t>
      </w:r>
      <w:r>
        <w:rPr>
          <w:rStyle w:val="apple-converted-space"/>
          <w:rFonts w:ascii="Times New Roman" w:hAnsi="Times New Roman" w:cs="Times New Roman"/>
          <w:sz w:val="28"/>
          <w:szCs w:val="28"/>
          <w:shd w:val="clear" w:color="auto" w:fill="FFFFFF"/>
        </w:rPr>
        <w:lastRenderedPageBreak/>
        <w:t>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lastRenderedPageBreak/>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lastRenderedPageBreak/>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lastRenderedPageBreak/>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8"/>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8"/>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8"/>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8"/>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8"/>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8"/>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1"/>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8"/>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8"/>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8"/>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8"/>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8"/>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8"/>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коррекция и развитие умственной деятельности (анализ, синтез, сравнение, классификация, обобщение);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 xml:space="preserve">да, приспособления, станки и проч. Устройство, наладка, подготовка к работе </w:t>
      </w:r>
      <w:r>
        <w:rPr>
          <w:rFonts w:ascii="Times New Roman" w:hAnsi="Times New Roman" w:cs="Times New Roman"/>
          <w:color w:val="auto"/>
          <w:sz w:val="28"/>
          <w:szCs w:val="28"/>
        </w:rPr>
        <w:lastRenderedPageBreak/>
        <w:t>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1"/>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lastRenderedPageBreak/>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1"/>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lastRenderedPageBreak/>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w:t>
      </w:r>
      <w:r>
        <w:rPr>
          <w:rFonts w:ascii="Times New Roman" w:hAnsi="Times New Roman" w:cs="Times New Roman"/>
          <w:sz w:val="28"/>
          <w:szCs w:val="28"/>
        </w:rPr>
        <w:lastRenderedPageBreak/>
        <w:t xml:space="preserve">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Построение с помощью линейки, чертежного угольника, циркуля, транспортира линий, углов, многоугольников, окружностей в разном </w:t>
      </w:r>
      <w:r>
        <w:rPr>
          <w:rFonts w:ascii="Times New Roman" w:hAnsi="Times New Roman" w:cs="Times New Roman"/>
          <w:sz w:val="28"/>
          <w:szCs w:val="28"/>
        </w:rPr>
        <w:lastRenderedPageBreak/>
        <w:t>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4"/>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0"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1" w:name="bookmark21"/>
      <w:bookmarkEnd w:id="0"/>
      <w:r>
        <w:rPr>
          <w:rFonts w:ascii="Times New Roman" w:hAnsi="Times New Roman" w:cs="Times New Roman"/>
          <w:i/>
          <w:sz w:val="28"/>
          <w:szCs w:val="28"/>
        </w:rPr>
        <w:lastRenderedPageBreak/>
        <w:t>Общение в цифровой среде</w:t>
      </w:r>
      <w:r>
        <w:rPr>
          <w:rFonts w:ascii="Times New Roman" w:hAnsi="Times New Roman" w:cs="Times New Roman"/>
          <w:sz w:val="28"/>
          <w:szCs w:val="28"/>
        </w:rPr>
        <w:t>: создание, представление и передача сообщений</w:t>
      </w:r>
      <w:bookmarkEnd w:id="1"/>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xml:space="preserve">.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w:t>
      </w:r>
      <w:r>
        <w:rPr>
          <w:rFonts w:ascii="Times New Roman" w:hAnsi="Times New Roman" w:cs="Times New Roman"/>
          <w:color w:val="auto"/>
          <w:sz w:val="28"/>
          <w:szCs w:val="28"/>
        </w:rPr>
        <w:lastRenderedPageBreak/>
        <w:t>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w:t>
      </w:r>
      <w:r>
        <w:rPr>
          <w:rFonts w:ascii="Times New Roman" w:hAnsi="Times New Roman" w:cs="Times New Roman"/>
          <w:color w:val="auto"/>
          <w:sz w:val="28"/>
          <w:szCs w:val="28"/>
        </w:rPr>
        <w:lastRenderedPageBreak/>
        <w:t xml:space="preserve">(элементарные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xml:space="preserve">.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w:t>
      </w:r>
      <w:r>
        <w:rPr>
          <w:rFonts w:ascii="Times New Roman" w:hAnsi="Times New Roman" w:cs="Times New Roman"/>
          <w:color w:val="auto"/>
          <w:sz w:val="28"/>
          <w:szCs w:val="28"/>
        </w:rPr>
        <w:lastRenderedPageBreak/>
        <w:t>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xml:space="preserve">. Закон о семье и браке. Условия создания семьи. Семейные отношения. Распределение обязанностей по ведению домашнего </w:t>
      </w:r>
      <w:r>
        <w:rPr>
          <w:rFonts w:ascii="Times New Roman" w:hAnsi="Times New Roman" w:cs="Times New Roman"/>
          <w:color w:val="auto"/>
          <w:sz w:val="28"/>
          <w:szCs w:val="28"/>
        </w:rPr>
        <w:lastRenderedPageBreak/>
        <w:t>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w:t>
      </w:r>
      <w:r>
        <w:rPr>
          <w:rStyle w:val="apple-converted-space"/>
          <w:rFonts w:ascii="Times New Roman" w:hAnsi="Times New Roman" w:cs="Times New Roman"/>
          <w:color w:val="auto"/>
          <w:sz w:val="28"/>
          <w:szCs w:val="28"/>
          <w:shd w:val="clear" w:color="auto" w:fill="FFFFFF"/>
        </w:rPr>
        <w:lastRenderedPageBreak/>
        <w:t>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 xml:space="preserve">Ребенок в жизни семьи. Конфликты с родителями. Причины конфликтов. Предупреждение и преодоление конфликтов в семье. </w:t>
      </w:r>
      <w:r>
        <w:rPr>
          <w:rFonts w:ascii="Times New Roman" w:hAnsi="Times New Roman"/>
          <w:sz w:val="28"/>
          <w:szCs w:val="28"/>
        </w:rPr>
        <w:lastRenderedPageBreak/>
        <w:t>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lastRenderedPageBreak/>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xml:space="preserve">; формирование социально приемлемых форм поведения, предупреждение проявлений </w:t>
      </w:r>
      <w:r>
        <w:rPr>
          <w:rStyle w:val="apple-converted-space"/>
          <w:rFonts w:ascii="Times New Roman" w:hAnsi="Times New Roman"/>
          <w:sz w:val="28"/>
          <w:szCs w:val="28"/>
          <w:shd w:val="clear" w:color="auto" w:fill="FFFFFF"/>
        </w:rPr>
        <w:lastRenderedPageBreak/>
        <w:t>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w:t>
      </w:r>
      <w:r>
        <w:rPr>
          <w:rFonts w:ascii="Times New Roman" w:hAnsi="Times New Roman" w:cs="Times New Roman"/>
          <w:color w:val="000000"/>
          <w:sz w:val="28"/>
          <w:szCs w:val="28"/>
        </w:rPr>
        <w:lastRenderedPageBreak/>
        <w:t>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lastRenderedPageBreak/>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lastRenderedPageBreak/>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lastRenderedPageBreak/>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2"/>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3"/>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3"/>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3"/>
        <w:spacing w:line="360" w:lineRule="auto"/>
        <w:ind w:left="0" w:firstLine="709"/>
        <w:jc w:val="both"/>
        <w:rPr>
          <w:sz w:val="28"/>
          <w:szCs w:val="28"/>
        </w:rPr>
      </w:pPr>
      <w:r>
        <w:rPr>
          <w:sz w:val="28"/>
          <w:szCs w:val="28"/>
        </w:rPr>
        <w:lastRenderedPageBreak/>
        <w:t>― расширение знаний о материалах и их свойствах, технологиях использования;</w:t>
      </w:r>
    </w:p>
    <w:p w:rsidR="005B5BE4" w:rsidRDefault="005B5BE4">
      <w:pPr>
        <w:pStyle w:val="afff2"/>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5B5BE4" w:rsidRDefault="005B5BE4">
      <w:pPr>
        <w:pStyle w:val="afff2"/>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3"/>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3"/>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3"/>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3"/>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3"/>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коррекция диалогической и формирование монологической форм речи; развитие коммуникативной функции речи;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1"/>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w:t>
      </w:r>
      <w:r>
        <w:rPr>
          <w:rFonts w:ascii="Times New Roman" w:hAnsi="Times New Roman" w:cs="Times New Roman"/>
          <w:sz w:val="28"/>
          <w:szCs w:val="28"/>
        </w:rPr>
        <w:lastRenderedPageBreak/>
        <w:t>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8"/>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8"/>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8"/>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8"/>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8"/>
        <w:spacing w:before="0" w:after="0"/>
        <w:ind w:firstLine="720"/>
        <w:jc w:val="both"/>
        <w:rPr>
          <w:sz w:val="28"/>
          <w:szCs w:val="28"/>
        </w:rPr>
      </w:pPr>
      <w:r>
        <w:rPr>
          <w:sz w:val="28"/>
          <w:szCs w:val="28"/>
        </w:rPr>
        <w:t xml:space="preserve">игры под музыку; </w:t>
      </w:r>
    </w:p>
    <w:p w:rsidR="005B5BE4" w:rsidRDefault="005B5BE4">
      <w:pPr>
        <w:pStyle w:val="af8"/>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lastRenderedPageBreak/>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w:t>
      </w:r>
      <w:r>
        <w:rPr>
          <w:rFonts w:ascii="Times New Roman" w:hAnsi="Times New Roman" w:cs="Times New Roman"/>
          <w:color w:val="auto"/>
          <w:sz w:val="28"/>
          <w:szCs w:val="28"/>
        </w:rPr>
        <w:lastRenderedPageBreak/>
        <w:t xml:space="preserve">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lastRenderedPageBreak/>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w:t>
      </w:r>
      <w:r>
        <w:rPr>
          <w:rFonts w:ascii="Times New Roman" w:hAnsi="Times New Roman" w:cs="Times New Roman"/>
          <w:color w:val="auto"/>
          <w:sz w:val="28"/>
          <w:szCs w:val="28"/>
        </w:rPr>
        <w:lastRenderedPageBreak/>
        <w:t>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w:t>
      </w:r>
      <w:r>
        <w:rPr>
          <w:rFonts w:ascii="Times New Roman" w:hAnsi="Times New Roman" w:cs="Times New Roman"/>
          <w:color w:val="auto"/>
          <w:sz w:val="28"/>
          <w:szCs w:val="28"/>
        </w:rPr>
        <w:lastRenderedPageBreak/>
        <w:t xml:space="preserve">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 xml:space="preserve">теграции в общество, </w:t>
      </w: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начальные представления о народах России, о единстве народов нашей </w:t>
      </w:r>
      <w:r>
        <w:rPr>
          <w:rFonts w:ascii="Times New Roman" w:hAnsi="Times New Roman" w:cs="Times New Roman"/>
          <w:color w:val="auto"/>
          <w:sz w:val="28"/>
          <w:szCs w:val="28"/>
        </w:rPr>
        <w:lastRenderedPageBreak/>
        <w:t>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w:t>
      </w:r>
      <w:r>
        <w:rPr>
          <w:rFonts w:ascii="Times New Roman" w:hAnsi="Times New Roman" w:cs="Times New Roman"/>
          <w:color w:val="auto"/>
          <w:sz w:val="28"/>
          <w:szCs w:val="28"/>
        </w:rPr>
        <w:lastRenderedPageBreak/>
        <w:t xml:space="preserve">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формирование элементарных представлений о душевной и физической красоте человека;</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Права и обязанности родителей (законных представителей) в современных условиях определены в статьях 38, 43 Конституции Российской </w:t>
      </w:r>
      <w:r>
        <w:rPr>
          <w:rFonts w:ascii="Times New Roman" w:hAnsi="Times New Roman" w:cs="Times New Roman"/>
          <w:color w:val="auto"/>
          <w:sz w:val="28"/>
          <w:szCs w:val="28"/>
        </w:rPr>
        <w:lastRenderedPageBreak/>
        <w:t>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 xml:space="preserve">лей) могут быть использованы различные формы работы </w:t>
      </w:r>
      <w:r>
        <w:rPr>
          <w:rFonts w:ascii="Times New Roman" w:hAnsi="Times New Roman" w:cs="Times New Roman"/>
          <w:color w:val="auto"/>
          <w:sz w:val="28"/>
          <w:szCs w:val="28"/>
        </w:rPr>
        <w:lastRenderedPageBreak/>
        <w:t>(родительское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w:t>
      </w:r>
      <w:r>
        <w:rPr>
          <w:rFonts w:ascii="Times New Roman" w:hAnsi="Times New Roman" w:cs="Times New Roman"/>
          <w:color w:val="auto"/>
          <w:sz w:val="28"/>
          <w:szCs w:val="28"/>
        </w:rPr>
        <w:lastRenderedPageBreak/>
        <w:t xml:space="preserve">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w:t>
      </w:r>
      <w:r>
        <w:rPr>
          <w:rFonts w:ascii="Times New Roman" w:hAnsi="Times New Roman" w:cs="Times New Roman"/>
          <w:color w:val="auto"/>
          <w:sz w:val="28"/>
          <w:szCs w:val="28"/>
        </w:rPr>
        <w:lastRenderedPageBreak/>
        <w:t xml:space="preserve">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w:t>
      </w:r>
      <w:r>
        <w:rPr>
          <w:rFonts w:ascii="Times New Roman" w:hAnsi="Times New Roman" w:cs="Times New Roman"/>
          <w:color w:val="auto"/>
          <w:sz w:val="28"/>
          <w:szCs w:val="28"/>
        </w:rPr>
        <w:lastRenderedPageBreak/>
        <w:t xml:space="preserve">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w:t>
      </w:r>
      <w:r>
        <w:rPr>
          <w:rFonts w:ascii="Times New Roman" w:hAnsi="Times New Roman" w:cs="Times New Roman"/>
          <w:color w:val="auto"/>
          <w:sz w:val="28"/>
          <w:szCs w:val="28"/>
        </w:rPr>
        <w:lastRenderedPageBreak/>
        <w:t xml:space="preserve">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w:t>
      </w:r>
      <w:r>
        <w:rPr>
          <w:rFonts w:ascii="Times New Roman" w:hAnsi="Times New Roman" w:cs="Times New Roman"/>
          <w:sz w:val="28"/>
          <w:szCs w:val="28"/>
        </w:rPr>
        <w:lastRenderedPageBreak/>
        <w:t>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4"/>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w:t>
      </w:r>
      <w:r>
        <w:rPr>
          <w:rFonts w:ascii="Times New Roman" w:hAnsi="Times New Roman"/>
          <w:sz w:val="28"/>
          <w:szCs w:val="28"/>
        </w:rPr>
        <w:lastRenderedPageBreak/>
        <w:t>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4"/>
        <w:ind w:firstLine="709"/>
        <w:jc w:val="center"/>
        <w:rPr>
          <w:caps w:val="0"/>
        </w:rPr>
      </w:pPr>
      <w:r>
        <w:rPr>
          <w:b/>
          <w:i/>
          <w:caps w:val="0"/>
        </w:rPr>
        <w:t>Основные направления, формы реализации программы</w:t>
      </w:r>
    </w:p>
    <w:p w:rsidR="005B5BE4" w:rsidRDefault="005B5BE4">
      <w:pPr>
        <w:pStyle w:val="aff4"/>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4"/>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4"/>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4"/>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4"/>
        <w:ind w:firstLine="709"/>
        <w:rPr>
          <w:caps w:val="0"/>
        </w:rPr>
      </w:pPr>
      <w:r>
        <w:rPr>
          <w:caps w:val="0"/>
        </w:rPr>
        <w:t>4. Работа с родителями (законными представителями).</w:t>
      </w:r>
    </w:p>
    <w:p w:rsidR="005B5BE4" w:rsidRDefault="005B5BE4">
      <w:pPr>
        <w:pStyle w:val="aff4"/>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соответствие состояния и содержания здания и помещений общеобразовательной организации экологическим требованиям, санитарным </w:t>
      </w:r>
      <w:r>
        <w:rPr>
          <w:rFonts w:ascii="Times New Roman" w:hAnsi="Times New Roman"/>
          <w:sz w:val="28"/>
          <w:szCs w:val="28"/>
        </w:rPr>
        <w:lastRenderedPageBreak/>
        <w:t>и гигиеническим нормам, нормам пожарной безопасности, требованиям охраны здоровья и охраны труда обучающихся;</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d"/>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4"/>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lastRenderedPageBreak/>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4"/>
        <w:ind w:firstLine="709"/>
        <w:jc w:val="center"/>
        <w:rPr>
          <w:i/>
          <w:caps w:val="0"/>
        </w:rPr>
      </w:pPr>
      <w:r>
        <w:rPr>
          <w:i/>
          <w:caps w:val="0"/>
        </w:rPr>
        <w:t>Реализация программы формирования экологической культуры</w:t>
      </w:r>
    </w:p>
    <w:p w:rsidR="005B5BE4" w:rsidRDefault="005B5BE4">
      <w:pPr>
        <w:pStyle w:val="aff4"/>
        <w:ind w:firstLine="709"/>
        <w:jc w:val="center"/>
      </w:pPr>
      <w:r>
        <w:rPr>
          <w:i/>
          <w:caps w:val="0"/>
        </w:rPr>
        <w:t>и здорового образа жизни во внеурочной деятельности</w:t>
      </w:r>
    </w:p>
    <w:p w:rsidR="005B5BE4" w:rsidRDefault="005B5BE4">
      <w:pPr>
        <w:pStyle w:val="af4"/>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w:t>
      </w:r>
      <w:r>
        <w:rPr>
          <w:color w:val="000000"/>
          <w:sz w:val="28"/>
          <w:szCs w:val="28"/>
        </w:rPr>
        <w:lastRenderedPageBreak/>
        <w:t xml:space="preserve">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4"/>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4"/>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4"/>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4"/>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lastRenderedPageBreak/>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4"/>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 xml:space="preserve">ятия, досугово-развлекательные мероприятия, ролевые игры, занятия, развивающие ситуации, общественно полезная </w:t>
      </w:r>
      <w:r>
        <w:rPr>
          <w:rFonts w:ascii="Times New Roman" w:hAnsi="Times New Roman"/>
          <w:sz w:val="28"/>
          <w:szCs w:val="28"/>
        </w:rPr>
        <w:lastRenderedPageBreak/>
        <w:t>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4"/>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4"/>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9"/>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9"/>
        <w:widowControl w:val="0"/>
        <w:ind w:firstLine="709"/>
        <w:jc w:val="center"/>
      </w:pPr>
      <w:r>
        <w:rPr>
          <w:i/>
        </w:rPr>
        <w:t>Просветительская и методическая работа с педагогами и специалистами</w:t>
      </w:r>
    </w:p>
    <w:p w:rsidR="005B5BE4" w:rsidRDefault="005B5BE4">
      <w:pPr>
        <w:pStyle w:val="aff4"/>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4"/>
        <w:ind w:firstLine="709"/>
        <w:rPr>
          <w:caps w:val="0"/>
        </w:rPr>
      </w:pPr>
      <w:r>
        <w:rPr>
          <w:caps w:val="0"/>
        </w:rPr>
        <w:lastRenderedPageBreak/>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4"/>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d"/>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8"/>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4"/>
        <w:spacing w:before="120"/>
        <w:ind w:firstLine="720"/>
        <w:jc w:val="center"/>
        <w:rPr>
          <w:b/>
          <w:caps w:val="0"/>
          <w:color w:val="auto"/>
        </w:rPr>
      </w:pPr>
      <w:bookmarkStart w:id="2" w:name="bookmark186"/>
      <w:r>
        <w:rPr>
          <w:b/>
        </w:rPr>
        <w:t>2.2.5. </w:t>
      </w:r>
      <w:r>
        <w:rPr>
          <w:b/>
          <w:i/>
          <w:caps w:val="0"/>
        </w:rPr>
        <w:t>Программа коррекционной работы</w:t>
      </w:r>
    </w:p>
    <w:p w:rsidR="008C2A02" w:rsidRDefault="008C2A02" w:rsidP="008C2A02">
      <w:pPr>
        <w:pStyle w:val="aff4"/>
        <w:ind w:firstLine="720"/>
        <w:jc w:val="center"/>
        <w:rPr>
          <w:caps w:val="0"/>
          <w:color w:val="0000FF"/>
        </w:rPr>
      </w:pPr>
      <w:r>
        <w:rPr>
          <w:b/>
          <w:caps w:val="0"/>
          <w:color w:val="auto"/>
        </w:rPr>
        <w:t xml:space="preserve">Цель </w:t>
      </w:r>
      <w:bookmarkEnd w:id="2"/>
      <w:r>
        <w:rPr>
          <w:b/>
          <w:caps w:val="0"/>
          <w:color w:val="auto"/>
        </w:rPr>
        <w:t>коррекционной работы</w:t>
      </w:r>
    </w:p>
    <w:p w:rsidR="008C2A02" w:rsidRPr="00E53CB6" w:rsidRDefault="008C2A02" w:rsidP="008C2A02">
      <w:pPr>
        <w:pStyle w:val="af4"/>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4"/>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3" w:name="bookmark187"/>
      <w:r>
        <w:rPr>
          <w:rFonts w:ascii="Times New Roman" w:hAnsi="Times New Roman" w:cs="Times New Roman"/>
          <w:b/>
          <w:i/>
          <w:sz w:val="28"/>
          <w:szCs w:val="28"/>
        </w:rPr>
        <w:t>Задачи коррекционной работы:</w:t>
      </w:r>
      <w:bookmarkEnd w:id="3"/>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4"/>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4"/>
        <w:ind w:firstLine="709"/>
        <w:jc w:val="center"/>
        <w:rPr>
          <w:color w:val="auto"/>
        </w:rPr>
      </w:pPr>
      <w:bookmarkStart w:id="4" w:name="bookmark188"/>
      <w:r>
        <w:rPr>
          <w:b/>
          <w:i/>
          <w:caps w:val="0"/>
          <w:color w:val="auto"/>
        </w:rPr>
        <w:t xml:space="preserve">Принципы </w:t>
      </w:r>
      <w:bookmarkEnd w:id="4"/>
      <w:r>
        <w:rPr>
          <w:b/>
          <w:i/>
          <w:caps w:val="0"/>
          <w:color w:val="auto"/>
        </w:rPr>
        <w:t>коррекционной работы:</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4"/>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4"/>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w:t>
      </w:r>
      <w:r>
        <w:rPr>
          <w:caps w:val="0"/>
          <w:color w:val="auto"/>
        </w:rPr>
        <w:lastRenderedPageBreak/>
        <w:t xml:space="preserve">условий для овладения ими содержанием основной общеобразовательной программы. </w:t>
      </w:r>
    </w:p>
    <w:p w:rsidR="008C2A02" w:rsidRDefault="008C2A02" w:rsidP="008C2A02">
      <w:pPr>
        <w:pStyle w:val="aff4"/>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4"/>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4"/>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4"/>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4"/>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4"/>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4"/>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4"/>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4"/>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4"/>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4"/>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4"/>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4"/>
        <w:ind w:firstLine="720"/>
        <w:rPr>
          <w:rFonts w:eastAsia="Times New Roman"/>
          <w:caps w:val="0"/>
          <w:color w:val="auto"/>
        </w:rPr>
      </w:pPr>
      <w:r>
        <w:rPr>
          <w:caps w:val="0"/>
          <w:color w:val="auto"/>
        </w:rPr>
        <w:lastRenderedPageBreak/>
        <w:t>К</w:t>
      </w:r>
      <w:r>
        <w:rPr>
          <w:rStyle w:val="12"/>
          <w:i w:val="0"/>
          <w:iCs/>
          <w:color w:val="auto"/>
          <w:sz w:val="28"/>
        </w:rPr>
        <w:t>оррекционно-развивающая работа включает:</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4"/>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4"/>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4"/>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4"/>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4"/>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4"/>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4"/>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w:t>
      </w:r>
      <w:r>
        <w:rPr>
          <w:caps w:val="0"/>
          <w:color w:val="auto"/>
        </w:rPr>
        <w:lastRenderedPageBreak/>
        <w:t xml:space="preserve">(интеллектуальными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4"/>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4"/>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4"/>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4"/>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4"/>
        <w:ind w:firstLine="720"/>
        <w:rPr>
          <w:caps w:val="0"/>
          <w:color w:val="auto"/>
        </w:rPr>
      </w:pPr>
      <w:r>
        <w:rPr>
          <w:caps w:val="0"/>
          <w:color w:val="auto"/>
        </w:rPr>
        <w:t>анкетирование педагогов, родителей,</w:t>
      </w:r>
    </w:p>
    <w:p w:rsidR="008C2A02" w:rsidRDefault="008C2A02" w:rsidP="008C2A02">
      <w:pPr>
        <w:pStyle w:val="aff4"/>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4"/>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4"/>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4"/>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4"/>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4"/>
        <w:ind w:firstLine="720"/>
        <w:rPr>
          <w:rFonts w:eastAsia="Times New Roman"/>
          <w:caps w:val="0"/>
          <w:color w:val="auto"/>
        </w:rPr>
      </w:pPr>
      <w:r>
        <w:rPr>
          <w:caps w:val="0"/>
          <w:color w:val="auto"/>
        </w:rPr>
        <w:lastRenderedPageBreak/>
        <w:t>― оформление информационных стендов, печатных и других материалов,</w:t>
      </w:r>
    </w:p>
    <w:p w:rsidR="008C2A02" w:rsidRDefault="008C2A02" w:rsidP="008C2A02">
      <w:pPr>
        <w:pStyle w:val="aff4"/>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4"/>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4"/>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4"/>
        <w:ind w:firstLine="720"/>
        <w:rPr>
          <w:rFonts w:eastAsia="Times New Roman"/>
          <w:caps w:val="0"/>
          <w:color w:val="auto"/>
        </w:rPr>
      </w:pPr>
      <w:r>
        <w:rPr>
          <w:caps w:val="0"/>
          <w:color w:val="auto"/>
        </w:rPr>
        <w:t>― лекции для родителей,</w:t>
      </w:r>
    </w:p>
    <w:p w:rsidR="008C2A02" w:rsidRDefault="008C2A02" w:rsidP="008C2A02">
      <w:pPr>
        <w:pStyle w:val="aff4"/>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4"/>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lastRenderedPageBreak/>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lastRenderedPageBreak/>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w:t>
      </w:r>
      <w:r>
        <w:rPr>
          <w:rFonts w:ascii="Times New Roman" w:hAnsi="Times New Roman" w:cs="Times New Roman"/>
          <w:sz w:val="28"/>
          <w:szCs w:val="28"/>
        </w:rPr>
        <w:lastRenderedPageBreak/>
        <w:t xml:space="preserve">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8"/>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lastRenderedPageBreak/>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 xml:space="preserve">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4"/>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lastRenderedPageBreak/>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4"/>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4"/>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4"/>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e"/>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e"/>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4"/>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w:t>
      </w:r>
      <w:r>
        <w:rPr>
          <w:rFonts w:ascii="Times New Roman" w:hAnsi="Times New Roman" w:cs="Times New Roman"/>
          <w:sz w:val="28"/>
          <w:szCs w:val="28"/>
        </w:rPr>
        <w:lastRenderedPageBreak/>
        <w:t xml:space="preserve">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начального </w:t>
      </w:r>
      <w:r>
        <w:rPr>
          <w:rFonts w:ascii="Times New Roman" w:hAnsi="Times New Roman" w:cs="Times New Roman"/>
          <w:sz w:val="28"/>
          <w:szCs w:val="28"/>
        </w:rPr>
        <w:lastRenderedPageBreak/>
        <w:t>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8"/>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8"/>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8"/>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8"/>
        <w:spacing w:before="0" w:after="0"/>
        <w:ind w:firstLine="720"/>
        <w:jc w:val="both"/>
        <w:rPr>
          <w:sz w:val="28"/>
          <w:szCs w:val="28"/>
        </w:rPr>
      </w:pPr>
      <w:r>
        <w:rPr>
          <w:sz w:val="28"/>
          <w:szCs w:val="28"/>
        </w:rPr>
        <w:lastRenderedPageBreak/>
        <w:t>― уважение к истории, культуре, национальным особенностям, традициям и образу жизни других народов;</w:t>
      </w:r>
    </w:p>
    <w:p w:rsidR="005B5BE4" w:rsidRDefault="005B5BE4">
      <w:pPr>
        <w:pStyle w:val="af8"/>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8"/>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1"/>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8"/>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8"/>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8"/>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8"/>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e"/>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e"/>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e"/>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w:t>
      </w:r>
      <w:r>
        <w:rPr>
          <w:rFonts w:ascii="Times New Roman" w:hAnsi="Times New Roman" w:cs="Times New Roman"/>
          <w:color w:val="auto"/>
          <w:sz w:val="28"/>
          <w:szCs w:val="28"/>
        </w:rPr>
        <w:lastRenderedPageBreak/>
        <w:t xml:space="preserve">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w:t>
      </w:r>
      <w:r>
        <w:rPr>
          <w:rFonts w:ascii="Times New Roman" w:hAnsi="Times New Roman"/>
          <w:sz w:val="28"/>
          <w:szCs w:val="28"/>
        </w:rPr>
        <w:lastRenderedPageBreak/>
        <w:t>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e"/>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A427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w:t>
            </w:r>
            <w:r w:rsidR="005B5BE4">
              <w:rPr>
                <w:rFonts w:ascii="Times New Roman" w:hAnsi="Times New Roman" w:cs="Times New Roman"/>
                <w:b/>
                <w:sz w:val="28"/>
                <w:szCs w:val="28"/>
              </w:rPr>
              <w:t>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890A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Труд</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e"/>
        <w:spacing w:line="360" w:lineRule="auto"/>
        <w:ind w:firstLine="454"/>
        <w:rPr>
          <w:rFonts w:ascii="Times New Roman" w:hAnsi="Times New Roman" w:cs="Times New Roman"/>
          <w:b/>
          <w:color w:val="auto"/>
          <w:sz w:val="28"/>
          <w:szCs w:val="28"/>
        </w:rPr>
      </w:pPr>
    </w:p>
    <w:p w:rsidR="005B5BE4" w:rsidRDefault="005B5BE4" w:rsidP="008C3006">
      <w:pPr>
        <w:pStyle w:val="afe"/>
        <w:spacing w:line="36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A427BE">
            <w:pPr>
              <w:spacing w:after="0"/>
              <w:jc w:val="center"/>
              <w:rPr>
                <w:rFonts w:ascii="Times New Roman" w:hAnsi="Times New Roman" w:cs="Times New Roman"/>
                <w:b/>
                <w:sz w:val="28"/>
                <w:szCs w:val="28"/>
              </w:rPr>
            </w:pPr>
            <w:r>
              <w:rPr>
                <w:rFonts w:ascii="Times New Roman" w:hAnsi="Times New Roman" w:cs="Times New Roman"/>
                <w:b/>
                <w:sz w:val="28"/>
                <w:szCs w:val="28"/>
              </w:rPr>
              <w:t>Г</w:t>
            </w:r>
            <w:r w:rsidR="005B5BE4">
              <w:rPr>
                <w:rFonts w:ascii="Times New Roman" w:hAnsi="Times New Roman" w:cs="Times New Roman"/>
                <w:b/>
                <w:sz w:val="28"/>
                <w:szCs w:val="28"/>
              </w:rPr>
              <w:t>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w:t>
            </w:r>
            <w:r>
              <w:rPr>
                <w:rFonts w:ascii="Times New Roman" w:hAnsi="Times New Roman" w:cs="Times New Roman"/>
                <w:color w:val="auto"/>
                <w:sz w:val="28"/>
                <w:szCs w:val="28"/>
              </w:rPr>
              <w:lastRenderedPageBreak/>
              <w:t>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890A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Труд</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Pr="008C3006" w:rsidRDefault="008C3006" w:rsidP="008C3006">
            <w:pPr>
              <w:pStyle w:val="afd"/>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Примерный 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890AF8">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Труд</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w:t>
            </w:r>
            <w:r>
              <w:rPr>
                <w:rFonts w:ascii="Times New Roman" w:hAnsi="Times New Roman" w:cs="Times New Roman"/>
                <w:b/>
                <w:color w:val="auto"/>
                <w:kern w:val="0"/>
                <w:sz w:val="28"/>
                <w:szCs w:val="28"/>
              </w:rPr>
              <w:lastRenderedPageBreak/>
              <w:t xml:space="preserve">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lastRenderedPageBreak/>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lastRenderedPageBreak/>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e"/>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A427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5B5BE4">
              <w:rPr>
                <w:rFonts w:ascii="Times New Roman" w:hAnsi="Times New Roman" w:cs="Times New Roman"/>
                <w:b/>
                <w:sz w:val="28"/>
                <w:szCs w:val="28"/>
              </w:rPr>
              <w:t>едельный учебный план общего образования</w:t>
            </w:r>
          </w:p>
          <w:p w:rsidR="005B5BE4" w:rsidRDefault="005B5BE4" w:rsidP="00271DC6">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sidR="00271DC6">
              <w:rPr>
                <w:rFonts w:ascii="Times New Roman" w:hAnsi="Times New Roman" w:cs="Times New Roman"/>
                <w:color w:val="auto"/>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890A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Труд</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spacing w:line="360" w:lineRule="auto"/>
        <w:ind w:firstLine="454"/>
        <w:rPr>
          <w:rFonts w:ascii="Times New Roman" w:hAnsi="Times New Roman" w:cs="Times New Roman"/>
          <w:b/>
          <w:color w:val="auto"/>
          <w:sz w:val="24"/>
          <w:szCs w:val="24"/>
        </w:rPr>
      </w:pPr>
    </w:p>
    <w:p w:rsidR="005B5BE4" w:rsidRDefault="005B5BE4">
      <w:pPr>
        <w:pStyle w:val="afe"/>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A427BE">
            <w:pPr>
              <w:spacing w:after="0" w:line="240" w:lineRule="auto"/>
              <w:jc w:val="center"/>
            </w:pPr>
            <w:r>
              <w:rPr>
                <w:rFonts w:ascii="Times New Roman" w:hAnsi="Times New Roman" w:cs="Times New Roman"/>
                <w:b/>
                <w:sz w:val="28"/>
                <w:szCs w:val="28"/>
              </w:rPr>
              <w:t>Г</w:t>
            </w:r>
            <w:r w:rsidR="005B5BE4">
              <w:rPr>
                <w:rFonts w:ascii="Times New Roman" w:hAnsi="Times New Roman" w:cs="Times New Roman"/>
                <w:b/>
                <w:sz w:val="28"/>
                <w:szCs w:val="28"/>
              </w:rPr>
              <w:t xml:space="preserve">одовой учебный план общего образования </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 xml:space="preserve">(интеллектуальными нарушениями): </w:t>
            </w:r>
            <w:r w:rsidR="005B5BE4">
              <w:rPr>
                <w:rFonts w:ascii="Times New Roman" w:hAnsi="Times New Roman" w:cs="Times New Roman"/>
                <w:b/>
                <w:color w:val="auto"/>
                <w:sz w:val="28"/>
                <w:szCs w:val="28"/>
                <w:lang w:val="en-US"/>
              </w:rPr>
              <w:t>V</w:t>
            </w:r>
            <w:r w:rsidR="005B5BE4">
              <w:rPr>
                <w:rFonts w:ascii="Times New Roman" w:hAnsi="Times New Roman" w:cs="Times New Roman"/>
                <w:b/>
                <w:color w:val="auto"/>
                <w:sz w:val="28"/>
                <w:szCs w:val="28"/>
              </w:rPr>
              <w:t>-</w:t>
            </w:r>
            <w:r w:rsidR="005B5BE4">
              <w:rPr>
                <w:rFonts w:ascii="Times New Roman" w:hAnsi="Times New Roman" w:cs="Times New Roman"/>
                <w:b/>
                <w:color w:val="auto"/>
                <w:sz w:val="28"/>
                <w:szCs w:val="28"/>
                <w:lang w:val="en-US"/>
              </w:rPr>
              <w:t>IX</w:t>
            </w:r>
            <w:r w:rsidR="005B5BE4">
              <w:rPr>
                <w:rFonts w:ascii="Times New Roman" w:hAnsi="Times New Roman" w:cs="Times New Roman"/>
                <w:color w:val="auto"/>
                <w:sz w:val="28"/>
                <w:szCs w:val="28"/>
              </w:rPr>
              <w:t xml:space="preserve"> </w:t>
            </w:r>
            <w:r w:rsidR="005B5BE4">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1D1AAC" w:rsidRDefault="001D1A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rsidP="001D1AAC">
            <w:pPr>
              <w:rPr>
                <w:rFonts w:ascii="Times New Roman" w:hAnsi="Times New Roman" w:cs="Times New Roman"/>
                <w:sz w:val="28"/>
                <w:szCs w:val="28"/>
              </w:rPr>
            </w:pPr>
          </w:p>
          <w:p w:rsidR="001D1AAC" w:rsidRPr="001D1AAC" w:rsidRDefault="001D1AAC" w:rsidP="001D1AAC">
            <w:pP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1D1AAC" w:rsidP="001D1AAC">
            <w:pPr>
              <w:spacing w:after="0" w:line="240" w:lineRule="auto"/>
              <w:rPr>
                <w:rFonts w:ascii="Times New Roman" w:hAnsi="Times New Roman" w:cs="Times New Roman"/>
                <w:sz w:val="28"/>
                <w:szCs w:val="28"/>
              </w:rPr>
            </w:pPr>
            <w:r>
              <w:rPr>
                <w:rFonts w:ascii="Times New Roman" w:hAnsi="Times New Roman" w:cs="Times New Roman"/>
                <w:sz w:val="28"/>
                <w:szCs w:val="28"/>
              </w:rPr>
              <w:t>68</w:t>
            </w:r>
          </w:p>
          <w:p w:rsidR="001D1AAC" w:rsidRDefault="001D1AAC" w:rsidP="001D1AAC">
            <w:pPr>
              <w:spacing w:after="0" w:line="240" w:lineRule="auto"/>
              <w:rPr>
                <w:rFonts w:ascii="Times New Roman" w:hAnsi="Times New Roman" w:cs="Times New Roman"/>
                <w:sz w:val="28"/>
                <w:szCs w:val="28"/>
              </w:rPr>
            </w:pPr>
          </w:p>
          <w:p w:rsidR="001D1AAC" w:rsidRDefault="001D1AAC" w:rsidP="001D1AAC">
            <w:pPr>
              <w:spacing w:after="0" w:line="240" w:lineRule="auto"/>
              <w:rPr>
                <w:rFonts w:ascii="Times New Roman" w:hAnsi="Times New Roman" w:cs="Times New Roman"/>
                <w:sz w:val="28"/>
                <w:szCs w:val="28"/>
              </w:rPr>
            </w:pPr>
          </w:p>
          <w:p w:rsidR="001D1AAC" w:rsidRDefault="001D1AAC" w:rsidP="001D1AAC">
            <w:pPr>
              <w:spacing w:after="0" w:line="240" w:lineRule="auto"/>
              <w:rPr>
                <w:rFonts w:ascii="Times New Roman" w:hAnsi="Times New Roman" w:cs="Times New Roman"/>
                <w:sz w:val="28"/>
                <w:szCs w:val="28"/>
              </w:rPr>
            </w:pPr>
            <w:r>
              <w:rPr>
                <w:rFonts w:ascii="Times New Roman" w:hAnsi="Times New Roman" w:cs="Times New Roman"/>
                <w:sz w:val="28"/>
                <w:szCs w:val="28"/>
              </w:rPr>
              <w:t>34</w:t>
            </w:r>
          </w:p>
        </w:tc>
        <w:tc>
          <w:tcPr>
            <w:tcW w:w="708" w:type="dxa"/>
            <w:tcBorders>
              <w:top w:val="single" w:sz="4" w:space="0" w:color="000000"/>
              <w:left w:val="single" w:sz="4" w:space="0" w:color="000000"/>
              <w:bottom w:val="single" w:sz="4" w:space="0" w:color="000000"/>
            </w:tcBorders>
          </w:tcPr>
          <w:p w:rsidR="005B5BE4" w:rsidRDefault="001D1A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7F1D64" w:rsidRDefault="007F1D64">
            <w:pPr>
              <w:spacing w:after="0" w:line="240" w:lineRule="auto"/>
              <w:jc w:val="center"/>
              <w:rPr>
                <w:rFonts w:ascii="Times New Roman" w:hAnsi="Times New Roman" w:cs="Times New Roman"/>
                <w:sz w:val="28"/>
                <w:szCs w:val="28"/>
              </w:rPr>
            </w:pPr>
          </w:p>
          <w:p w:rsidR="007F1D64" w:rsidRDefault="007F1D64">
            <w:pPr>
              <w:spacing w:after="0" w:line="240" w:lineRule="auto"/>
              <w:jc w:val="center"/>
              <w:rPr>
                <w:rFonts w:ascii="Times New Roman" w:hAnsi="Times New Roman" w:cs="Times New Roman"/>
                <w:sz w:val="28"/>
                <w:szCs w:val="28"/>
              </w:rPr>
            </w:pPr>
          </w:p>
          <w:p w:rsidR="007F1D64" w:rsidRDefault="007F1D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810" w:type="dxa"/>
            <w:tcBorders>
              <w:top w:val="single" w:sz="4" w:space="0" w:color="000000"/>
              <w:left w:val="single" w:sz="4" w:space="0" w:color="000000"/>
              <w:bottom w:val="single" w:sz="4" w:space="0" w:color="000000"/>
            </w:tcBorders>
          </w:tcPr>
          <w:p w:rsidR="005B5BE4" w:rsidRDefault="001D1A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7F1D64" w:rsidRDefault="007F1D64">
            <w:pPr>
              <w:spacing w:after="0" w:line="240" w:lineRule="auto"/>
              <w:jc w:val="center"/>
              <w:rPr>
                <w:rFonts w:ascii="Times New Roman" w:hAnsi="Times New Roman" w:cs="Times New Roman"/>
                <w:sz w:val="28"/>
                <w:szCs w:val="28"/>
              </w:rPr>
            </w:pPr>
          </w:p>
          <w:p w:rsidR="007F1D64" w:rsidRDefault="007F1D64">
            <w:pPr>
              <w:spacing w:after="0" w:line="240" w:lineRule="auto"/>
              <w:jc w:val="center"/>
              <w:rPr>
                <w:rFonts w:ascii="Times New Roman" w:hAnsi="Times New Roman" w:cs="Times New Roman"/>
                <w:sz w:val="28"/>
                <w:szCs w:val="28"/>
              </w:rPr>
            </w:pPr>
          </w:p>
          <w:p w:rsidR="007F1D64" w:rsidRDefault="007F1D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1D1AAC">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7F1D64" w:rsidRDefault="007F1D64">
            <w:pPr>
              <w:spacing w:after="0" w:line="240" w:lineRule="auto"/>
              <w:jc w:val="center"/>
              <w:rPr>
                <w:rFonts w:ascii="Times New Roman" w:hAnsi="Times New Roman" w:cs="Times New Roman"/>
                <w:color w:val="auto"/>
                <w:sz w:val="28"/>
                <w:szCs w:val="28"/>
              </w:rPr>
            </w:pPr>
          </w:p>
          <w:p w:rsidR="007F1D64" w:rsidRDefault="007F1D64">
            <w:pPr>
              <w:spacing w:after="0" w:line="240" w:lineRule="auto"/>
              <w:jc w:val="center"/>
              <w:rPr>
                <w:rFonts w:ascii="Times New Roman" w:hAnsi="Times New Roman" w:cs="Times New Roman"/>
                <w:color w:val="auto"/>
                <w:sz w:val="28"/>
                <w:szCs w:val="28"/>
              </w:rPr>
            </w:pPr>
          </w:p>
          <w:p w:rsidR="007F1D64" w:rsidRDefault="007F1D64" w:rsidP="007F1D64">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1D1AAC">
            <w:pPr>
              <w:spacing w:after="0" w:line="240" w:lineRule="auto"/>
              <w:jc w:val="center"/>
            </w:pPr>
            <w:r>
              <w:t>340</w:t>
            </w:r>
          </w:p>
          <w:p w:rsidR="007F1D64" w:rsidRDefault="007F1D64">
            <w:pPr>
              <w:spacing w:after="0" w:line="240" w:lineRule="auto"/>
              <w:jc w:val="center"/>
            </w:pPr>
          </w:p>
          <w:p w:rsidR="007F1D64" w:rsidRDefault="007F1D64">
            <w:pPr>
              <w:spacing w:after="0" w:line="240" w:lineRule="auto"/>
              <w:jc w:val="center"/>
            </w:pPr>
          </w:p>
          <w:p w:rsidR="007F1D64" w:rsidRDefault="007F1D64">
            <w:pPr>
              <w:spacing w:after="0" w:line="240" w:lineRule="auto"/>
              <w:jc w:val="center"/>
            </w:pPr>
          </w:p>
          <w:p w:rsidR="007F1D64" w:rsidRDefault="001462B7">
            <w:pPr>
              <w:spacing w:after="0" w:line="240" w:lineRule="auto"/>
              <w:jc w:val="center"/>
            </w:pPr>
            <w:r>
              <w:t>170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7F1D6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tcBorders>
              <w:top w:val="single" w:sz="4" w:space="0" w:color="000000"/>
              <w:left w:val="single" w:sz="4" w:space="0" w:color="000000"/>
              <w:bottom w:val="single" w:sz="4" w:space="0" w:color="000000"/>
            </w:tcBorders>
          </w:tcPr>
          <w:p w:rsidR="005B5BE4" w:rsidRDefault="007F1D6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8" w:type="dxa"/>
            <w:tcBorders>
              <w:top w:val="single" w:sz="4" w:space="0" w:color="000000"/>
              <w:left w:val="single" w:sz="4" w:space="0" w:color="000000"/>
              <w:bottom w:val="single" w:sz="4" w:space="0" w:color="000000"/>
            </w:tcBorders>
          </w:tcPr>
          <w:p w:rsidR="005B5BE4" w:rsidRDefault="007F1D6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7F1D64" w:rsidRDefault="007F1D6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17</w:t>
            </w:r>
          </w:p>
        </w:tc>
        <w:tc>
          <w:tcPr>
            <w:tcW w:w="810" w:type="dxa"/>
            <w:tcBorders>
              <w:top w:val="single" w:sz="4" w:space="0" w:color="000000"/>
              <w:left w:val="single" w:sz="4" w:space="0" w:color="000000"/>
              <w:bottom w:val="single" w:sz="4" w:space="0" w:color="000000"/>
            </w:tcBorders>
          </w:tcPr>
          <w:p w:rsidR="005B5BE4" w:rsidRDefault="007F1D6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7F1D64" w:rsidRDefault="007F1D6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17</w:t>
            </w:r>
          </w:p>
        </w:tc>
        <w:tc>
          <w:tcPr>
            <w:tcW w:w="709" w:type="dxa"/>
            <w:gridSpan w:val="2"/>
            <w:tcBorders>
              <w:top w:val="single" w:sz="4" w:space="0" w:color="000000"/>
              <w:left w:val="single" w:sz="4" w:space="0" w:color="000000"/>
              <w:bottom w:val="single" w:sz="4" w:space="0" w:color="000000"/>
            </w:tcBorders>
          </w:tcPr>
          <w:p w:rsidR="005B5BE4" w:rsidRDefault="007F1D6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7F1D64" w:rsidRDefault="007F1D6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17</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7F1D64">
            <w:pPr>
              <w:spacing w:after="0" w:line="240" w:lineRule="auto"/>
              <w:jc w:val="center"/>
            </w:pPr>
            <w:r>
              <w:t>272</w:t>
            </w:r>
          </w:p>
          <w:p w:rsidR="007F1D64" w:rsidRDefault="007F1D64">
            <w:pPr>
              <w:spacing w:after="0" w:line="240" w:lineRule="auto"/>
              <w:jc w:val="center"/>
            </w:pPr>
            <w:r>
              <w:t>51</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7F1D64" w:rsidRDefault="007F1D64">
            <w:pPr>
              <w:spacing w:after="0" w:line="240" w:lineRule="auto"/>
              <w:jc w:val="both"/>
              <w:rPr>
                <w:rFonts w:ascii="Times New Roman" w:hAnsi="Times New Roman" w:cs="Times New Roman"/>
                <w:sz w:val="28"/>
                <w:szCs w:val="28"/>
              </w:rPr>
            </w:pP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7F1D64" w:rsidRDefault="007F1D64">
            <w:pPr>
              <w:spacing w:after="0" w:line="240" w:lineRule="auto"/>
              <w:jc w:val="both"/>
              <w:rPr>
                <w:rFonts w:ascii="Times New Roman" w:hAnsi="Times New Roman" w:cs="Times New Roman"/>
                <w:sz w:val="28"/>
                <w:szCs w:val="28"/>
              </w:rPr>
            </w:pP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7F1D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7F1D64" w:rsidRDefault="007F1D64">
            <w:pPr>
              <w:spacing w:after="0" w:line="240" w:lineRule="auto"/>
              <w:jc w:val="center"/>
              <w:rPr>
                <w:rFonts w:ascii="Times New Roman" w:hAnsi="Times New Roman" w:cs="Times New Roman"/>
                <w:sz w:val="28"/>
                <w:szCs w:val="28"/>
              </w:rPr>
            </w:pPr>
          </w:p>
          <w:p w:rsidR="007F1D64" w:rsidRDefault="007F1D64">
            <w:pPr>
              <w:spacing w:after="0" w:line="240" w:lineRule="auto"/>
              <w:jc w:val="center"/>
              <w:rPr>
                <w:rFonts w:ascii="Times New Roman" w:hAnsi="Times New Roman" w:cs="Times New Roman"/>
                <w:sz w:val="28"/>
                <w:szCs w:val="28"/>
              </w:rPr>
            </w:pPr>
          </w:p>
          <w:p w:rsidR="007F1D64" w:rsidRDefault="007F1D64">
            <w:pPr>
              <w:spacing w:after="0" w:line="240" w:lineRule="auto"/>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tcPr>
          <w:p w:rsidR="005B5BE4" w:rsidRDefault="007F1D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p w:rsidR="007F1D64" w:rsidRDefault="007F1D64">
            <w:pPr>
              <w:spacing w:after="0" w:line="240" w:lineRule="auto"/>
              <w:jc w:val="center"/>
              <w:rPr>
                <w:rFonts w:ascii="Times New Roman" w:hAnsi="Times New Roman" w:cs="Times New Roman"/>
                <w:sz w:val="28"/>
                <w:szCs w:val="28"/>
              </w:rPr>
            </w:pPr>
          </w:p>
          <w:p w:rsidR="007F1D64" w:rsidRDefault="007F1D64">
            <w:pPr>
              <w:spacing w:after="0" w:line="240" w:lineRule="auto"/>
              <w:jc w:val="center"/>
              <w:rPr>
                <w:rFonts w:ascii="Times New Roman" w:hAnsi="Times New Roman" w:cs="Times New Roman"/>
                <w:sz w:val="28"/>
                <w:szCs w:val="28"/>
              </w:rPr>
            </w:pPr>
          </w:p>
          <w:p w:rsidR="007F1D64" w:rsidRDefault="007F1D64">
            <w:pPr>
              <w:spacing w:after="0" w:line="240" w:lineRule="auto"/>
              <w:jc w:val="center"/>
              <w:rPr>
                <w:rFonts w:ascii="Times New Roman" w:hAnsi="Times New Roman" w:cs="Times New Roman"/>
                <w:sz w:val="28"/>
                <w:szCs w:val="28"/>
              </w:rPr>
            </w:pPr>
          </w:p>
          <w:p w:rsidR="007F1D64" w:rsidRDefault="007F1D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p>
          <w:p w:rsidR="007F1D64" w:rsidRDefault="007F1D64" w:rsidP="007F1D64">
            <w:pPr>
              <w:spacing w:after="0" w:line="240" w:lineRule="auto"/>
              <w:rPr>
                <w:rFonts w:ascii="Times New Roman" w:hAnsi="Times New Roman" w:cs="Times New Roman"/>
                <w:sz w:val="28"/>
                <w:szCs w:val="28"/>
              </w:rPr>
            </w:pPr>
            <w:r>
              <w:rPr>
                <w:rFonts w:ascii="Times New Roman" w:hAnsi="Times New Roman" w:cs="Times New Roman"/>
                <w:sz w:val="28"/>
                <w:szCs w:val="28"/>
              </w:rPr>
              <w:t>17</w:t>
            </w:r>
          </w:p>
          <w:p w:rsidR="007F1D64" w:rsidRDefault="007F1D64">
            <w:pPr>
              <w:spacing w:after="0" w:line="240" w:lineRule="auto"/>
              <w:jc w:val="center"/>
              <w:rPr>
                <w:rFonts w:ascii="Times New Roman" w:hAnsi="Times New Roman" w:cs="Times New Roman"/>
                <w:sz w:val="28"/>
                <w:szCs w:val="28"/>
              </w:rPr>
            </w:pPr>
          </w:p>
          <w:p w:rsidR="007F1D64" w:rsidRDefault="007F1D64">
            <w:pPr>
              <w:spacing w:after="0" w:line="240" w:lineRule="auto"/>
              <w:jc w:val="center"/>
              <w:rPr>
                <w:rFonts w:ascii="Times New Roman" w:hAnsi="Times New Roman" w:cs="Times New Roman"/>
                <w:sz w:val="28"/>
                <w:szCs w:val="28"/>
              </w:rPr>
            </w:pPr>
          </w:p>
          <w:p w:rsidR="007F1D64" w:rsidRDefault="007F1D64" w:rsidP="007F1D64">
            <w:pPr>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p>
          <w:p w:rsidR="007F1D64" w:rsidRDefault="007F1D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p w:rsidR="007F1D64" w:rsidRDefault="007F1D64">
            <w:pPr>
              <w:spacing w:after="0" w:line="240" w:lineRule="auto"/>
              <w:jc w:val="center"/>
              <w:rPr>
                <w:rFonts w:ascii="Times New Roman" w:hAnsi="Times New Roman" w:cs="Times New Roman"/>
                <w:sz w:val="28"/>
                <w:szCs w:val="28"/>
              </w:rPr>
            </w:pPr>
          </w:p>
          <w:p w:rsidR="007F1D64" w:rsidRDefault="007F1D64">
            <w:pPr>
              <w:spacing w:after="0" w:line="240" w:lineRule="auto"/>
              <w:jc w:val="center"/>
              <w:rPr>
                <w:rFonts w:ascii="Times New Roman" w:hAnsi="Times New Roman" w:cs="Times New Roman"/>
                <w:sz w:val="28"/>
                <w:szCs w:val="28"/>
              </w:rPr>
            </w:pPr>
          </w:p>
          <w:p w:rsidR="007F1D64" w:rsidRDefault="007F1D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p>
          <w:p w:rsidR="007F1D64" w:rsidRDefault="007F1D6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17</w:t>
            </w:r>
          </w:p>
          <w:p w:rsidR="007F1D64" w:rsidRDefault="007F1D64">
            <w:pPr>
              <w:spacing w:after="0" w:line="240" w:lineRule="auto"/>
              <w:jc w:val="center"/>
              <w:rPr>
                <w:rFonts w:ascii="Times New Roman" w:hAnsi="Times New Roman" w:cs="Times New Roman"/>
                <w:color w:val="auto"/>
                <w:sz w:val="28"/>
                <w:szCs w:val="28"/>
              </w:rPr>
            </w:pPr>
          </w:p>
          <w:p w:rsidR="007F1D64" w:rsidRDefault="007F1D64">
            <w:pPr>
              <w:spacing w:after="0" w:line="240" w:lineRule="auto"/>
              <w:jc w:val="center"/>
              <w:rPr>
                <w:rFonts w:ascii="Times New Roman" w:hAnsi="Times New Roman" w:cs="Times New Roman"/>
                <w:color w:val="auto"/>
                <w:sz w:val="28"/>
                <w:szCs w:val="28"/>
              </w:rPr>
            </w:pPr>
          </w:p>
          <w:p w:rsidR="007F1D64" w:rsidRDefault="007F1D6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17</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7F1D64">
            <w:pPr>
              <w:spacing w:after="0" w:line="240" w:lineRule="auto"/>
              <w:jc w:val="center"/>
            </w:pPr>
            <w:r>
              <w:t>51</w:t>
            </w:r>
          </w:p>
          <w:p w:rsidR="007F1D64" w:rsidRDefault="007F1D64">
            <w:pPr>
              <w:spacing w:after="0" w:line="240" w:lineRule="auto"/>
              <w:jc w:val="center"/>
            </w:pPr>
          </w:p>
          <w:p w:rsidR="007F1D64" w:rsidRDefault="007F1D64" w:rsidP="007F1D64">
            <w:pPr>
              <w:spacing w:after="0" w:line="240" w:lineRule="auto"/>
            </w:pPr>
            <w:r>
              <w:t>51</w:t>
            </w:r>
          </w:p>
          <w:p w:rsidR="007F1D64" w:rsidRDefault="007F1D64" w:rsidP="007F1D64">
            <w:pPr>
              <w:spacing w:after="0" w:line="240" w:lineRule="auto"/>
            </w:pPr>
          </w:p>
          <w:p w:rsidR="007F1D64" w:rsidRDefault="007F1D64" w:rsidP="007F1D64">
            <w:pPr>
              <w:spacing w:after="0" w:line="240" w:lineRule="auto"/>
            </w:pPr>
          </w:p>
          <w:p w:rsidR="007F1D64" w:rsidRDefault="007F1D64" w:rsidP="007F1D64">
            <w:pPr>
              <w:spacing w:after="0" w:line="240" w:lineRule="auto"/>
            </w:pPr>
            <w:r>
              <w:t>68</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tcPr>
          <w:p w:rsidR="005B5BE4" w:rsidRDefault="00216A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708" w:type="dxa"/>
            <w:tcBorders>
              <w:top w:val="single" w:sz="4" w:space="0" w:color="000000"/>
              <w:left w:val="single" w:sz="4" w:space="0" w:color="000000"/>
              <w:bottom w:val="single" w:sz="4" w:space="0" w:color="000000"/>
            </w:tcBorders>
          </w:tcPr>
          <w:p w:rsidR="005B5BE4" w:rsidRDefault="00216A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p w:rsidR="00216A19" w:rsidRDefault="00216A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p>
          <w:p w:rsidR="00216A19" w:rsidRDefault="00216A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p w:rsidR="00216A19" w:rsidRDefault="00216A19">
            <w:pPr>
              <w:spacing w:after="0" w:line="240" w:lineRule="auto"/>
              <w:jc w:val="center"/>
              <w:rPr>
                <w:rFonts w:ascii="Times New Roman" w:hAnsi="Times New Roman" w:cs="Times New Roman"/>
                <w:sz w:val="28"/>
                <w:szCs w:val="28"/>
              </w:rPr>
            </w:pPr>
          </w:p>
          <w:p w:rsidR="00216A19" w:rsidRDefault="00216A19">
            <w:pPr>
              <w:spacing w:after="0" w:line="240" w:lineRule="auto"/>
              <w:jc w:val="center"/>
              <w:rPr>
                <w:rFonts w:ascii="Times New Roman" w:hAnsi="Times New Roman" w:cs="Times New Roman"/>
                <w:sz w:val="28"/>
                <w:szCs w:val="28"/>
              </w:rPr>
            </w:pPr>
          </w:p>
          <w:p w:rsidR="00216A19" w:rsidRDefault="001462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p>
          <w:p w:rsidR="00216A19" w:rsidRDefault="00216A19">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17</w:t>
            </w:r>
          </w:p>
          <w:p w:rsidR="00216A19" w:rsidRDefault="00216A19">
            <w:pPr>
              <w:spacing w:after="0" w:line="240" w:lineRule="auto"/>
              <w:jc w:val="center"/>
              <w:rPr>
                <w:rFonts w:ascii="Times New Roman" w:hAnsi="Times New Roman" w:cs="Times New Roman"/>
                <w:color w:val="auto"/>
                <w:sz w:val="28"/>
                <w:szCs w:val="28"/>
              </w:rPr>
            </w:pPr>
          </w:p>
          <w:p w:rsidR="00216A19" w:rsidRDefault="00216A19">
            <w:pPr>
              <w:spacing w:after="0" w:line="240" w:lineRule="auto"/>
              <w:jc w:val="center"/>
              <w:rPr>
                <w:rFonts w:ascii="Times New Roman" w:hAnsi="Times New Roman" w:cs="Times New Roman"/>
                <w:color w:val="auto"/>
                <w:sz w:val="28"/>
                <w:szCs w:val="28"/>
              </w:rPr>
            </w:pPr>
          </w:p>
          <w:p w:rsidR="00216A19" w:rsidRDefault="001462B7">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216A19">
            <w:pPr>
              <w:spacing w:after="0" w:line="240" w:lineRule="auto"/>
              <w:jc w:val="center"/>
            </w:pPr>
            <w:r>
              <w:t>34</w:t>
            </w:r>
          </w:p>
          <w:p w:rsidR="00216A19" w:rsidRDefault="00216A19">
            <w:pPr>
              <w:spacing w:after="0" w:line="240" w:lineRule="auto"/>
              <w:jc w:val="center"/>
            </w:pPr>
            <w:r>
              <w:t>51</w:t>
            </w:r>
          </w:p>
          <w:p w:rsidR="00216A19" w:rsidRDefault="00216A19">
            <w:pPr>
              <w:spacing w:after="0" w:line="240" w:lineRule="auto"/>
              <w:jc w:val="center"/>
            </w:pPr>
          </w:p>
          <w:p w:rsidR="00216A19" w:rsidRDefault="00216A19">
            <w:pPr>
              <w:spacing w:after="0" w:line="240" w:lineRule="auto"/>
              <w:jc w:val="center"/>
            </w:pPr>
          </w:p>
          <w:p w:rsidR="00216A19" w:rsidRDefault="00216A19">
            <w:pPr>
              <w:spacing w:after="0" w:line="240" w:lineRule="auto"/>
              <w:jc w:val="center"/>
            </w:pPr>
          </w:p>
          <w:p w:rsidR="00216A19" w:rsidRDefault="001462B7">
            <w:pPr>
              <w:spacing w:after="0" w:line="240" w:lineRule="auto"/>
              <w:jc w:val="center"/>
            </w:pPr>
            <w:r>
              <w:t>68</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216A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216A19" w:rsidRDefault="00216A19">
            <w:pPr>
              <w:spacing w:after="0" w:line="240" w:lineRule="auto"/>
              <w:jc w:val="center"/>
              <w:rPr>
                <w:rFonts w:ascii="Times New Roman" w:hAnsi="Times New Roman" w:cs="Times New Roman"/>
                <w:sz w:val="28"/>
                <w:szCs w:val="28"/>
              </w:rPr>
            </w:pPr>
          </w:p>
          <w:p w:rsidR="00216A19" w:rsidRDefault="00216A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709" w:type="dxa"/>
            <w:tcBorders>
              <w:top w:val="single" w:sz="4" w:space="0" w:color="000000"/>
              <w:left w:val="single" w:sz="4" w:space="0" w:color="000000"/>
              <w:bottom w:val="single" w:sz="4" w:space="0" w:color="000000"/>
            </w:tcBorders>
          </w:tcPr>
          <w:p w:rsidR="005B5BE4" w:rsidRDefault="00216A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708" w:type="dxa"/>
            <w:tcBorders>
              <w:top w:val="single" w:sz="4" w:space="0" w:color="000000"/>
              <w:left w:val="single" w:sz="4" w:space="0" w:color="000000"/>
              <w:bottom w:val="single" w:sz="4" w:space="0" w:color="000000"/>
            </w:tcBorders>
          </w:tcPr>
          <w:p w:rsidR="005B5BE4" w:rsidRDefault="00216A19">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color w:val="auto"/>
                <w:sz w:val="28"/>
                <w:szCs w:val="28"/>
              </w:rPr>
            </w:pP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216A19">
            <w:pPr>
              <w:spacing w:after="0" w:line="240" w:lineRule="auto"/>
              <w:jc w:val="center"/>
            </w:pPr>
            <w:r>
              <w:t>68</w:t>
            </w:r>
          </w:p>
          <w:p w:rsidR="00216A19" w:rsidRDefault="00216A19">
            <w:pPr>
              <w:spacing w:after="0" w:line="240" w:lineRule="auto"/>
              <w:jc w:val="center"/>
            </w:pPr>
          </w:p>
          <w:p w:rsidR="00216A19" w:rsidRDefault="00216A19">
            <w:pPr>
              <w:spacing w:after="0" w:line="240" w:lineRule="auto"/>
              <w:jc w:val="center"/>
            </w:pPr>
            <w:r>
              <w:t>17</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216A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709" w:type="dxa"/>
            <w:tcBorders>
              <w:top w:val="single" w:sz="4" w:space="0" w:color="000000"/>
              <w:left w:val="single" w:sz="4" w:space="0" w:color="000000"/>
              <w:bottom w:val="single" w:sz="4" w:space="0" w:color="000000"/>
            </w:tcBorders>
          </w:tcPr>
          <w:p w:rsidR="005B5BE4" w:rsidRDefault="00216A19">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8" w:type="dxa"/>
            <w:tcBorders>
              <w:top w:val="single" w:sz="4" w:space="0" w:color="000000"/>
              <w:left w:val="single" w:sz="4" w:space="0" w:color="000000"/>
              <w:bottom w:val="single" w:sz="4" w:space="0" w:color="000000"/>
            </w:tcBorders>
          </w:tcPr>
          <w:p w:rsidR="005B5BE4" w:rsidRDefault="00216A19">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216A19">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216A19">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1462B7">
            <w:pPr>
              <w:spacing w:after="0" w:line="240" w:lineRule="auto"/>
              <w:jc w:val="center"/>
            </w:pPr>
            <w:r>
              <w:t>153</w:t>
            </w:r>
          </w:p>
        </w:tc>
      </w:tr>
      <w:tr w:rsidR="005B5BE4" w:rsidTr="00271DC6">
        <w:tc>
          <w:tcPr>
            <w:tcW w:w="1961" w:type="dxa"/>
            <w:tcBorders>
              <w:top w:val="single" w:sz="4" w:space="0" w:color="000000"/>
              <w:left w:val="single" w:sz="4" w:space="0" w:color="000000"/>
              <w:bottom w:val="single" w:sz="4" w:space="0" w:color="000000"/>
            </w:tcBorders>
          </w:tcPr>
          <w:p w:rsidR="005B5BE4" w:rsidRDefault="00890A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Труд</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216A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709" w:type="dxa"/>
            <w:tcBorders>
              <w:top w:val="single" w:sz="4" w:space="0" w:color="000000"/>
              <w:left w:val="single" w:sz="4" w:space="0" w:color="000000"/>
              <w:bottom w:val="single" w:sz="4" w:space="0" w:color="000000"/>
            </w:tcBorders>
          </w:tcPr>
          <w:p w:rsidR="005B5BE4" w:rsidRDefault="00216A19">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17</w:t>
            </w:r>
          </w:p>
        </w:tc>
        <w:tc>
          <w:tcPr>
            <w:tcW w:w="708" w:type="dxa"/>
            <w:tcBorders>
              <w:top w:val="single" w:sz="4" w:space="0" w:color="000000"/>
              <w:left w:val="single" w:sz="4" w:space="0" w:color="000000"/>
              <w:bottom w:val="single" w:sz="4" w:space="0" w:color="000000"/>
            </w:tcBorders>
          </w:tcPr>
          <w:p w:rsidR="005B5BE4" w:rsidRDefault="00216A19">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17</w:t>
            </w:r>
          </w:p>
        </w:tc>
        <w:tc>
          <w:tcPr>
            <w:tcW w:w="810" w:type="dxa"/>
            <w:tcBorders>
              <w:top w:val="single" w:sz="4" w:space="0" w:color="000000"/>
              <w:left w:val="single" w:sz="4" w:space="0" w:color="000000"/>
              <w:bottom w:val="single" w:sz="4" w:space="0" w:color="000000"/>
            </w:tcBorders>
          </w:tcPr>
          <w:p w:rsidR="005B5BE4" w:rsidRDefault="00216A19">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17</w:t>
            </w:r>
          </w:p>
        </w:tc>
        <w:tc>
          <w:tcPr>
            <w:tcW w:w="709" w:type="dxa"/>
            <w:gridSpan w:val="2"/>
            <w:tcBorders>
              <w:top w:val="single" w:sz="4" w:space="0" w:color="000000"/>
              <w:left w:val="single" w:sz="4" w:space="0" w:color="000000"/>
              <w:bottom w:val="single" w:sz="4" w:space="0" w:color="000000"/>
            </w:tcBorders>
          </w:tcPr>
          <w:p w:rsidR="005B5BE4" w:rsidRDefault="00216A19">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17</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216A19">
            <w:pPr>
              <w:spacing w:after="0" w:line="240" w:lineRule="auto"/>
              <w:jc w:val="center"/>
            </w:pPr>
            <w:r>
              <w:t>85</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216A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272</w:t>
            </w:r>
          </w:p>
        </w:tc>
        <w:tc>
          <w:tcPr>
            <w:tcW w:w="709" w:type="dxa"/>
            <w:tcBorders>
              <w:top w:val="single" w:sz="4" w:space="0" w:color="000000"/>
              <w:left w:val="single" w:sz="4" w:space="0" w:color="000000"/>
              <w:bottom w:val="single" w:sz="4" w:space="0" w:color="000000"/>
            </w:tcBorders>
          </w:tcPr>
          <w:p w:rsidR="005B5BE4" w:rsidRDefault="00216A19">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272</w:t>
            </w:r>
          </w:p>
        </w:tc>
        <w:tc>
          <w:tcPr>
            <w:tcW w:w="708" w:type="dxa"/>
            <w:tcBorders>
              <w:top w:val="single" w:sz="4" w:space="0" w:color="000000"/>
              <w:left w:val="single" w:sz="4" w:space="0" w:color="000000"/>
              <w:bottom w:val="single" w:sz="4" w:space="0" w:color="000000"/>
            </w:tcBorders>
          </w:tcPr>
          <w:p w:rsidR="005B5BE4" w:rsidRDefault="00216A19">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340</w:t>
            </w:r>
          </w:p>
        </w:tc>
        <w:tc>
          <w:tcPr>
            <w:tcW w:w="810" w:type="dxa"/>
            <w:tcBorders>
              <w:top w:val="single" w:sz="4" w:space="0" w:color="000000"/>
              <w:left w:val="single" w:sz="4" w:space="0" w:color="000000"/>
              <w:bottom w:val="single" w:sz="4" w:space="0" w:color="000000"/>
            </w:tcBorders>
          </w:tcPr>
          <w:p w:rsidR="005B5BE4" w:rsidRDefault="00216A19">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340</w:t>
            </w:r>
          </w:p>
        </w:tc>
        <w:tc>
          <w:tcPr>
            <w:tcW w:w="709" w:type="dxa"/>
            <w:gridSpan w:val="2"/>
            <w:tcBorders>
              <w:top w:val="single" w:sz="4" w:space="0" w:color="000000"/>
              <w:left w:val="single" w:sz="4" w:space="0" w:color="000000"/>
              <w:bottom w:val="single" w:sz="4" w:space="0" w:color="000000"/>
            </w:tcBorders>
          </w:tcPr>
          <w:p w:rsidR="005B5BE4" w:rsidRDefault="00216A19">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340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1462B7">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1564</w:t>
            </w: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216A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w:t>
            </w:r>
          </w:p>
        </w:tc>
        <w:tc>
          <w:tcPr>
            <w:tcW w:w="709" w:type="dxa"/>
            <w:tcBorders>
              <w:top w:val="single" w:sz="4" w:space="0" w:color="000000"/>
              <w:left w:val="single" w:sz="4" w:space="0" w:color="000000"/>
              <w:bottom w:val="single" w:sz="4" w:space="0" w:color="000000"/>
            </w:tcBorders>
          </w:tcPr>
          <w:p w:rsidR="005B5BE4" w:rsidRDefault="00216A19">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17</w:t>
            </w:r>
          </w:p>
        </w:tc>
        <w:tc>
          <w:tcPr>
            <w:tcW w:w="708" w:type="dxa"/>
            <w:tcBorders>
              <w:top w:val="single" w:sz="4" w:space="0" w:color="000000"/>
              <w:left w:val="single" w:sz="4" w:space="0" w:color="000000"/>
              <w:bottom w:val="single" w:sz="4" w:space="0" w:color="000000"/>
            </w:tcBorders>
          </w:tcPr>
          <w:p w:rsidR="005B5BE4" w:rsidRDefault="00216A19">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17</w:t>
            </w:r>
          </w:p>
        </w:tc>
        <w:tc>
          <w:tcPr>
            <w:tcW w:w="810" w:type="dxa"/>
            <w:tcBorders>
              <w:top w:val="single" w:sz="4" w:space="0" w:color="000000"/>
              <w:left w:val="single" w:sz="4" w:space="0" w:color="000000"/>
              <w:bottom w:val="single" w:sz="4" w:space="0" w:color="000000"/>
            </w:tcBorders>
          </w:tcPr>
          <w:p w:rsidR="005B5BE4" w:rsidRDefault="00216A19">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17</w:t>
            </w:r>
          </w:p>
        </w:tc>
        <w:tc>
          <w:tcPr>
            <w:tcW w:w="709" w:type="dxa"/>
            <w:gridSpan w:val="2"/>
            <w:tcBorders>
              <w:top w:val="single" w:sz="4" w:space="0" w:color="000000"/>
              <w:left w:val="single" w:sz="4" w:space="0" w:color="000000"/>
              <w:bottom w:val="single" w:sz="4" w:space="0" w:color="000000"/>
            </w:tcBorders>
          </w:tcPr>
          <w:p w:rsidR="005B5BE4" w:rsidRDefault="00216A19">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17</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216A19">
            <w:pPr>
              <w:spacing w:after="0"/>
              <w:jc w:val="center"/>
            </w:pPr>
            <w:r>
              <w:t>85</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1462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272</w:t>
            </w:r>
          </w:p>
        </w:tc>
        <w:tc>
          <w:tcPr>
            <w:tcW w:w="709" w:type="dxa"/>
            <w:tcBorders>
              <w:top w:val="single" w:sz="4" w:space="0" w:color="000000"/>
              <w:left w:val="single" w:sz="4" w:space="0" w:color="000000"/>
              <w:bottom w:val="single" w:sz="4" w:space="0" w:color="000000"/>
            </w:tcBorders>
          </w:tcPr>
          <w:p w:rsidR="005B5BE4" w:rsidRDefault="001462B7">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272</w:t>
            </w:r>
          </w:p>
        </w:tc>
        <w:tc>
          <w:tcPr>
            <w:tcW w:w="708" w:type="dxa"/>
            <w:tcBorders>
              <w:top w:val="single" w:sz="4" w:space="0" w:color="000000"/>
              <w:left w:val="single" w:sz="4" w:space="0" w:color="000000"/>
              <w:bottom w:val="single" w:sz="4" w:space="0" w:color="000000"/>
            </w:tcBorders>
          </w:tcPr>
          <w:p w:rsidR="005B5BE4" w:rsidRDefault="001462B7">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340</w:t>
            </w:r>
          </w:p>
        </w:tc>
        <w:tc>
          <w:tcPr>
            <w:tcW w:w="810" w:type="dxa"/>
            <w:tcBorders>
              <w:top w:val="single" w:sz="4" w:space="0" w:color="000000"/>
              <w:left w:val="single" w:sz="4" w:space="0" w:color="000000"/>
              <w:bottom w:val="single" w:sz="4" w:space="0" w:color="000000"/>
            </w:tcBorders>
          </w:tcPr>
          <w:p w:rsidR="005B5BE4" w:rsidRDefault="001462B7">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340</w:t>
            </w:r>
          </w:p>
        </w:tc>
        <w:tc>
          <w:tcPr>
            <w:tcW w:w="709" w:type="dxa"/>
            <w:gridSpan w:val="2"/>
            <w:tcBorders>
              <w:top w:val="single" w:sz="4" w:space="0" w:color="000000"/>
              <w:left w:val="single" w:sz="4" w:space="0" w:color="000000"/>
              <w:bottom w:val="single" w:sz="4" w:space="0" w:color="000000"/>
            </w:tcBorders>
          </w:tcPr>
          <w:p w:rsidR="005B5BE4" w:rsidRDefault="001462B7">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340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1462B7">
            <w:pPr>
              <w:spacing w:after="0" w:line="240" w:lineRule="auto"/>
              <w:jc w:val="center"/>
            </w:pPr>
            <w:r>
              <w:t>1564</w:t>
            </w:r>
          </w:p>
        </w:tc>
      </w:tr>
    </w:tbl>
    <w:p w:rsidR="005B5BE4" w:rsidRDefault="005B5BE4">
      <w:pPr>
        <w:pStyle w:val="afe"/>
        <w:pageBreakBefore/>
        <w:spacing w:line="240" w:lineRule="auto"/>
        <w:ind w:firstLine="0"/>
        <w:rPr>
          <w:rFonts w:ascii="Times New Roman" w:hAnsi="Times New Roman" w:cs="Times New Roman"/>
          <w:b/>
          <w:color w:val="auto"/>
          <w:sz w:val="24"/>
          <w:szCs w:val="24"/>
        </w:rPr>
      </w:pPr>
    </w:p>
    <w:p w:rsidR="005B5BE4" w:rsidRDefault="005B5BE4">
      <w:pPr>
        <w:pStyle w:val="afe"/>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A427BE" w:rsidRDefault="00A427BE">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Н</w:t>
            </w:r>
            <w:r w:rsidR="005B5BE4">
              <w:rPr>
                <w:rFonts w:ascii="Times New Roman" w:hAnsi="Times New Roman" w:cs="Times New Roman"/>
                <w:b/>
                <w:sz w:val="28"/>
                <w:szCs w:val="28"/>
              </w:rPr>
              <w:t>едельный учебный план образования</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(интеллектуальными нарушениями</w:t>
            </w:r>
            <w:r w:rsidR="005B5BE4">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r w:rsidR="00A427BE">
              <w:rPr>
                <w:rFonts w:ascii="Times New Roman" w:hAnsi="Times New Roman" w:cs="Times New Roman"/>
                <w:b/>
                <w:sz w:val="28"/>
                <w:szCs w:val="28"/>
              </w:rPr>
              <w:t xml:space="preserve"> МКОУ «Кабирская СОШ им.Омарова М.С.»</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668" w:type="dxa"/>
            <w:tcBorders>
              <w:top w:val="single" w:sz="4" w:space="0" w:color="000000"/>
              <w:left w:val="single" w:sz="4" w:space="0" w:color="000000"/>
              <w:bottom w:val="single" w:sz="4" w:space="0" w:color="000000"/>
            </w:tcBorders>
          </w:tcPr>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709" w:type="dxa"/>
            <w:tcBorders>
              <w:top w:val="single" w:sz="4" w:space="0" w:color="000000"/>
              <w:left w:val="single" w:sz="4" w:space="0" w:color="000000"/>
              <w:bottom w:val="single" w:sz="4" w:space="0" w:color="000000"/>
            </w:tcBorders>
          </w:tcPr>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5B5BE4">
              <w:rPr>
                <w:rFonts w:ascii="Times New Roman" w:hAnsi="Times New Roman" w:cs="Times New Roman"/>
                <w:color w:val="auto"/>
                <w:sz w:val="28"/>
                <w:szCs w:val="28"/>
              </w:rPr>
              <w:t xml:space="preserve"> </w:t>
            </w:r>
          </w:p>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E83B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E83B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p w:rsidR="001973F9" w:rsidRPr="00E83B19" w:rsidRDefault="001973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1D1AAC">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668" w:type="dxa"/>
            <w:tcBorders>
              <w:top w:val="single" w:sz="4" w:space="0" w:color="000000"/>
              <w:left w:val="single" w:sz="4" w:space="0" w:color="000000"/>
              <w:bottom w:val="single" w:sz="4" w:space="0" w:color="000000"/>
            </w:tcBorders>
          </w:tcPr>
          <w:p w:rsidR="005B5BE4" w:rsidRDefault="001D1AAC">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709" w:type="dxa"/>
            <w:tcBorders>
              <w:top w:val="single" w:sz="4" w:space="0" w:color="000000"/>
              <w:left w:val="single" w:sz="4" w:space="0" w:color="000000"/>
              <w:bottom w:val="single" w:sz="4" w:space="0" w:color="000000"/>
            </w:tcBorders>
          </w:tcPr>
          <w:p w:rsidR="001973F9" w:rsidRDefault="001973F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E83B19">
              <w:rPr>
                <w:rFonts w:ascii="Times New Roman" w:hAnsi="Times New Roman" w:cs="Times New Roman"/>
                <w:color w:val="auto"/>
                <w:sz w:val="28"/>
                <w:szCs w:val="28"/>
              </w:rPr>
              <w:t>.</w:t>
            </w:r>
          </w:p>
          <w:p w:rsidR="005B5BE4" w:rsidRDefault="001973F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w:t>
            </w:r>
            <w:r w:rsidR="00E83B19">
              <w:rPr>
                <w:rFonts w:ascii="Times New Roman" w:hAnsi="Times New Roman" w:cs="Times New Roman"/>
                <w:color w:val="auto"/>
                <w:sz w:val="28"/>
                <w:szCs w:val="28"/>
              </w:rPr>
              <w:t>5</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1973F9" w:rsidRDefault="001973F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567" w:type="dxa"/>
            <w:tcBorders>
              <w:top w:val="single" w:sz="4" w:space="0" w:color="000000"/>
              <w:left w:val="single" w:sz="4" w:space="0" w:color="000000"/>
              <w:bottom w:val="single" w:sz="4" w:space="0" w:color="000000"/>
            </w:tcBorders>
          </w:tcPr>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Pr="001973F9" w:rsidRDefault="001973F9">
            <w:pPr>
              <w:spacing w:after="0" w:line="240" w:lineRule="auto"/>
              <w:jc w:val="both"/>
              <w:rPr>
                <w:rFonts w:ascii="Times New Roman" w:hAnsi="Times New Roman" w:cs="Times New Roman"/>
                <w:color w:val="auto"/>
                <w:sz w:val="28"/>
                <w:szCs w:val="28"/>
              </w:rPr>
            </w:pPr>
            <w:r w:rsidRPr="001973F9">
              <w:rPr>
                <w:rFonts w:ascii="Times New Roman" w:hAnsi="Times New Roman" w:cs="Times New Roman"/>
                <w:color w:val="auto"/>
                <w:sz w:val="28"/>
                <w:szCs w:val="28"/>
              </w:rPr>
              <w:t>0.5</w:t>
            </w:r>
          </w:p>
        </w:tc>
        <w:tc>
          <w:tcPr>
            <w:tcW w:w="1134" w:type="dxa"/>
            <w:tcBorders>
              <w:top w:val="single" w:sz="4" w:space="0" w:color="000000"/>
              <w:left w:val="single" w:sz="4" w:space="0" w:color="000000"/>
              <w:bottom w:val="single" w:sz="4" w:space="0" w:color="000000"/>
              <w:right w:val="single" w:sz="4" w:space="0" w:color="000000"/>
            </w:tcBorders>
          </w:tcPr>
          <w:p w:rsidR="005B5BE4" w:rsidRDefault="001D1AAC">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p w:rsidR="005B5BE4" w:rsidRDefault="001D1AAC">
            <w:pPr>
              <w:spacing w:after="0" w:line="240" w:lineRule="auto"/>
              <w:jc w:val="both"/>
            </w:pPr>
            <w:r>
              <w:rPr>
                <w:rFonts w:ascii="Times New Roman" w:hAnsi="Times New Roman" w:cs="Times New Roman"/>
                <w:color w:val="auto"/>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1973F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0.5</w:t>
            </w:r>
          </w:p>
          <w:p w:rsidR="005B5BE4" w:rsidRDefault="005B5BE4">
            <w:pPr>
              <w:spacing w:after="0" w:line="240" w:lineRule="auto"/>
              <w:jc w:val="both"/>
              <w:rPr>
                <w:rFonts w:ascii="Times New Roman" w:hAnsi="Times New Roman" w:cs="Times New Roman"/>
                <w:color w:val="auto"/>
                <w:sz w:val="28"/>
                <w:szCs w:val="28"/>
              </w:rPr>
            </w:pPr>
          </w:p>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0.5</w:t>
            </w:r>
            <w:r w:rsidR="005B5BE4">
              <w:rPr>
                <w:rFonts w:ascii="Times New Roman" w:hAnsi="Times New Roman" w:cs="Times New Roman"/>
                <w:color w:val="auto"/>
                <w:sz w:val="28"/>
                <w:szCs w:val="28"/>
              </w:rPr>
              <w:t xml:space="preserve"> </w:t>
            </w:r>
          </w:p>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0.5</w:t>
            </w:r>
          </w:p>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0.5</w:t>
            </w:r>
          </w:p>
          <w:p w:rsidR="005B5BE4" w:rsidRDefault="00E83B19">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0.5</w:t>
            </w:r>
          </w:p>
        </w:tc>
        <w:tc>
          <w:tcPr>
            <w:tcW w:w="1134" w:type="dxa"/>
            <w:tcBorders>
              <w:top w:val="single" w:sz="4" w:space="0" w:color="000000"/>
              <w:left w:val="single" w:sz="4" w:space="0" w:color="000000"/>
              <w:bottom w:val="single" w:sz="4" w:space="0" w:color="000000"/>
              <w:right w:val="single" w:sz="4" w:space="0" w:color="000000"/>
            </w:tcBorders>
          </w:tcPr>
          <w:p w:rsidR="005B5BE4" w:rsidRDefault="001D1A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p w:rsidR="005B5BE4" w:rsidRDefault="00E83B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p w:rsidR="005B5BE4" w:rsidRDefault="00E83B19">
            <w:pPr>
              <w:spacing w:after="0" w:line="240" w:lineRule="auto"/>
              <w:jc w:val="both"/>
            </w:pPr>
            <w:r>
              <w:rPr>
                <w:rFonts w:ascii="Times New Roman" w:hAnsi="Times New Roman" w:cs="Times New Roman"/>
                <w:sz w:val="28"/>
                <w:szCs w:val="28"/>
              </w:rPr>
              <w:t>2</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1973F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0.5</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1973F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0.5</w:t>
            </w:r>
          </w:p>
          <w:p w:rsidR="005B5BE4" w:rsidRDefault="001973F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0.5</w:t>
            </w:r>
          </w:p>
          <w:p w:rsidR="005B5BE4" w:rsidRDefault="005B5BE4">
            <w:pPr>
              <w:spacing w:after="0" w:line="240" w:lineRule="auto"/>
              <w:jc w:val="both"/>
              <w:rPr>
                <w:rFonts w:ascii="Times New Roman" w:hAnsi="Times New Roman" w:cs="Times New Roman"/>
                <w:color w:val="auto"/>
                <w:sz w:val="28"/>
                <w:szCs w:val="28"/>
              </w:rPr>
            </w:pPr>
          </w:p>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p>
          <w:p w:rsidR="005B5BE4" w:rsidRDefault="001973F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0.5</w:t>
            </w:r>
          </w:p>
          <w:p w:rsidR="005B5BE4" w:rsidRDefault="005B5BE4">
            <w:pPr>
              <w:spacing w:after="0" w:line="240" w:lineRule="auto"/>
              <w:jc w:val="both"/>
              <w:rPr>
                <w:rFonts w:ascii="Times New Roman" w:hAnsi="Times New Roman" w:cs="Times New Roman"/>
                <w:color w:val="auto"/>
                <w:sz w:val="28"/>
                <w:szCs w:val="28"/>
              </w:rPr>
            </w:pPr>
          </w:p>
          <w:p w:rsidR="005B5BE4" w:rsidRDefault="00E83B19">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p>
          <w:p w:rsidR="005B5BE4" w:rsidRDefault="001973F9">
            <w:pPr>
              <w:spacing w:after="0" w:line="240" w:lineRule="auto"/>
              <w:jc w:val="both"/>
            </w:pPr>
            <w:r>
              <w:t>0.5</w:t>
            </w:r>
          </w:p>
          <w:p w:rsidR="005B5BE4" w:rsidRDefault="005B5BE4">
            <w:pPr>
              <w:spacing w:after="0" w:line="240" w:lineRule="auto"/>
              <w:jc w:val="both"/>
            </w:pPr>
          </w:p>
          <w:p w:rsidR="005B5BE4" w:rsidRDefault="00E83B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1D1A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1973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p w:rsidR="005B5BE4" w:rsidRDefault="005B5BE4">
            <w:pPr>
              <w:spacing w:after="0" w:line="240" w:lineRule="auto"/>
              <w:jc w:val="both"/>
              <w:rPr>
                <w:rFonts w:ascii="Times New Roman" w:hAnsi="Times New Roman" w:cs="Times New Roman"/>
                <w:sz w:val="28"/>
                <w:szCs w:val="28"/>
              </w:rPr>
            </w:pPr>
          </w:p>
          <w:p w:rsidR="005B5BE4" w:rsidRDefault="00E83B19">
            <w:pPr>
              <w:spacing w:after="0" w:line="240" w:lineRule="auto"/>
              <w:jc w:val="both"/>
            </w:pPr>
            <w:r>
              <w:rPr>
                <w:rFonts w:ascii="Times New Roman" w:hAnsi="Times New Roman" w:cs="Times New Roman"/>
                <w:sz w:val="28"/>
                <w:szCs w:val="28"/>
              </w:rPr>
              <w:t>2</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0.5</w:t>
            </w:r>
            <w:r w:rsidR="005B5BE4">
              <w:rPr>
                <w:rFonts w:ascii="Times New Roman" w:hAnsi="Times New Roman" w:cs="Times New Roman"/>
                <w:color w:val="auto"/>
                <w:sz w:val="28"/>
                <w:szCs w:val="28"/>
              </w:rPr>
              <w:t xml:space="preserve"> </w:t>
            </w:r>
          </w:p>
        </w:tc>
        <w:tc>
          <w:tcPr>
            <w:tcW w:w="668" w:type="dxa"/>
            <w:tcBorders>
              <w:top w:val="single" w:sz="4" w:space="0" w:color="000000"/>
              <w:left w:val="single" w:sz="4" w:space="0" w:color="000000"/>
              <w:bottom w:val="single" w:sz="4" w:space="0" w:color="000000"/>
            </w:tcBorders>
          </w:tcPr>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0.5</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0.5</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1D1A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E83B19">
            <w:pPr>
              <w:spacing w:after="0" w:line="240" w:lineRule="auto"/>
              <w:jc w:val="both"/>
            </w:pPr>
            <w:r>
              <w:rPr>
                <w:rFonts w:ascii="Times New Roman" w:hAnsi="Times New Roman" w:cs="Times New Roman"/>
                <w:color w:val="auto"/>
                <w:sz w:val="28"/>
                <w:szCs w:val="28"/>
              </w:rPr>
              <w:t>0.5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668" w:type="dxa"/>
            <w:tcBorders>
              <w:top w:val="single" w:sz="4" w:space="0" w:color="000000"/>
              <w:left w:val="single" w:sz="4" w:space="0" w:color="000000"/>
              <w:bottom w:val="single" w:sz="4" w:space="0" w:color="000000"/>
            </w:tcBorders>
          </w:tcPr>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709" w:type="dxa"/>
            <w:tcBorders>
              <w:top w:val="single" w:sz="4" w:space="0" w:color="000000"/>
              <w:left w:val="single" w:sz="4" w:space="0" w:color="000000"/>
              <w:bottom w:val="single" w:sz="4" w:space="0" w:color="000000"/>
            </w:tcBorders>
          </w:tcPr>
          <w:p w:rsidR="005B5BE4" w:rsidRDefault="00E83B1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1973F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E83B19">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1973F9">
            <w:pPr>
              <w:spacing w:after="0" w:line="240" w:lineRule="auto"/>
              <w:jc w:val="both"/>
            </w:pPr>
            <w:r>
              <w:rPr>
                <w:rFonts w:ascii="Times New Roman" w:hAnsi="Times New Roman" w:cs="Times New Roman"/>
                <w:sz w:val="28"/>
                <w:szCs w:val="28"/>
              </w:rPr>
              <w:t>4.</w:t>
            </w:r>
            <w:r w:rsidR="005B5BE4">
              <w:rPr>
                <w:rFonts w:ascii="Times New Roman" w:hAnsi="Times New Roman" w:cs="Times New Roman"/>
                <w:sz w:val="28"/>
                <w:szCs w:val="28"/>
              </w:rPr>
              <w:t>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1973F9">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Труд</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1973F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668" w:type="dxa"/>
            <w:tcBorders>
              <w:top w:val="single" w:sz="4" w:space="0" w:color="000000"/>
              <w:left w:val="single" w:sz="4" w:space="0" w:color="000000"/>
              <w:bottom w:val="single" w:sz="4" w:space="0" w:color="000000"/>
            </w:tcBorders>
          </w:tcPr>
          <w:p w:rsidR="005B5BE4" w:rsidRDefault="001973F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709" w:type="dxa"/>
            <w:tcBorders>
              <w:top w:val="single" w:sz="4" w:space="0" w:color="000000"/>
              <w:left w:val="single" w:sz="4" w:space="0" w:color="000000"/>
              <w:bottom w:val="single" w:sz="4" w:space="0" w:color="000000"/>
            </w:tcBorders>
          </w:tcPr>
          <w:p w:rsidR="005B5BE4" w:rsidRDefault="001973F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810" w:type="dxa"/>
            <w:tcBorders>
              <w:top w:val="single" w:sz="4" w:space="0" w:color="000000"/>
              <w:left w:val="single" w:sz="4" w:space="0" w:color="000000"/>
              <w:bottom w:val="single" w:sz="4" w:space="0" w:color="000000"/>
            </w:tcBorders>
          </w:tcPr>
          <w:p w:rsidR="005B5BE4" w:rsidRDefault="001973F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0.5</w:t>
            </w:r>
          </w:p>
        </w:tc>
        <w:tc>
          <w:tcPr>
            <w:tcW w:w="567" w:type="dxa"/>
            <w:tcBorders>
              <w:top w:val="single" w:sz="4" w:space="0" w:color="000000"/>
              <w:left w:val="single" w:sz="4" w:space="0" w:color="000000"/>
              <w:bottom w:val="single" w:sz="4" w:space="0" w:color="000000"/>
            </w:tcBorders>
          </w:tcPr>
          <w:p w:rsidR="005B5BE4" w:rsidRDefault="001973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0.5</w:t>
            </w:r>
          </w:p>
        </w:tc>
        <w:tc>
          <w:tcPr>
            <w:tcW w:w="1134" w:type="dxa"/>
            <w:tcBorders>
              <w:top w:val="single" w:sz="4" w:space="0" w:color="000000"/>
              <w:left w:val="single" w:sz="4" w:space="0" w:color="000000"/>
              <w:bottom w:val="single" w:sz="4" w:space="0" w:color="000000"/>
              <w:right w:val="single" w:sz="4" w:space="0" w:color="000000"/>
            </w:tcBorders>
          </w:tcPr>
          <w:p w:rsidR="005B5BE4" w:rsidRPr="001973F9" w:rsidRDefault="001973F9">
            <w:pPr>
              <w:spacing w:after="0" w:line="240" w:lineRule="auto"/>
              <w:jc w:val="both"/>
              <w:rPr>
                <w:sz w:val="28"/>
                <w:szCs w:val="28"/>
              </w:rPr>
            </w:pPr>
            <w:r w:rsidRPr="001973F9">
              <w:rPr>
                <w:sz w:val="28"/>
                <w:szCs w:val="28"/>
              </w:rPr>
              <w:t>2.5</w:t>
            </w:r>
          </w:p>
        </w:tc>
      </w:tr>
      <w:tr w:rsidR="001973F9" w:rsidTr="00100104">
        <w:tc>
          <w:tcPr>
            <w:tcW w:w="5080" w:type="dxa"/>
            <w:gridSpan w:val="3"/>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668"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709"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w:t>
            </w:r>
          </w:p>
        </w:tc>
        <w:tc>
          <w:tcPr>
            <w:tcW w:w="810"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w:t>
            </w:r>
          </w:p>
        </w:tc>
        <w:tc>
          <w:tcPr>
            <w:tcW w:w="567"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10</w:t>
            </w:r>
          </w:p>
        </w:tc>
        <w:tc>
          <w:tcPr>
            <w:tcW w:w="1134" w:type="dxa"/>
            <w:tcBorders>
              <w:top w:val="single" w:sz="4" w:space="0" w:color="000000"/>
              <w:left w:val="single" w:sz="4" w:space="0" w:color="000000"/>
              <w:bottom w:val="single" w:sz="4" w:space="0" w:color="000000"/>
              <w:right w:val="single" w:sz="4" w:space="0" w:color="000000"/>
            </w:tcBorders>
          </w:tcPr>
          <w:p w:rsidR="001973F9" w:rsidRDefault="001973F9" w:rsidP="001973F9">
            <w:pPr>
              <w:spacing w:after="0" w:line="240" w:lineRule="auto"/>
              <w:jc w:val="both"/>
            </w:pPr>
            <w:r>
              <w:rPr>
                <w:rFonts w:ascii="Times New Roman" w:hAnsi="Times New Roman" w:cs="Times New Roman"/>
                <w:sz w:val="28"/>
                <w:szCs w:val="28"/>
              </w:rPr>
              <w:t>46</w:t>
            </w:r>
          </w:p>
        </w:tc>
      </w:tr>
      <w:tr w:rsidR="001973F9" w:rsidTr="00100104">
        <w:tc>
          <w:tcPr>
            <w:tcW w:w="5080" w:type="dxa"/>
            <w:gridSpan w:val="3"/>
            <w:tcBorders>
              <w:top w:val="single" w:sz="4" w:space="0" w:color="000000"/>
              <w:left w:val="single" w:sz="4" w:space="0" w:color="000000"/>
              <w:bottom w:val="single" w:sz="4" w:space="0" w:color="000000"/>
            </w:tcBorders>
          </w:tcPr>
          <w:p w:rsidR="001973F9" w:rsidRDefault="001973F9" w:rsidP="001973F9">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Style w:val="a9"/>
                <w:rFonts w:ascii="Times New Roman" w:hAnsi="Times New Roman"/>
                <w:b/>
                <w:i w:val="0"/>
                <w:iCs/>
                <w:sz w:val="28"/>
                <w:szCs w:val="28"/>
              </w:rPr>
            </w:pPr>
          </w:p>
        </w:tc>
        <w:tc>
          <w:tcPr>
            <w:tcW w:w="668"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sz w:val="28"/>
                <w:szCs w:val="28"/>
              </w:rPr>
            </w:pPr>
          </w:p>
        </w:tc>
        <w:tc>
          <w:tcPr>
            <w:tcW w:w="810"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sz w:val="28"/>
                <w:szCs w:val="28"/>
              </w:rPr>
            </w:pPr>
          </w:p>
        </w:tc>
        <w:tc>
          <w:tcPr>
            <w:tcW w:w="567"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color w:val="auto"/>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1973F9" w:rsidRDefault="001973F9" w:rsidP="001973F9">
            <w:pPr>
              <w:spacing w:after="0" w:line="240" w:lineRule="auto"/>
              <w:jc w:val="both"/>
            </w:pPr>
          </w:p>
        </w:tc>
      </w:tr>
      <w:tr w:rsidR="001973F9" w:rsidTr="00100104">
        <w:tc>
          <w:tcPr>
            <w:tcW w:w="5080" w:type="dxa"/>
            <w:gridSpan w:val="3"/>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sz w:val="28"/>
                <w:szCs w:val="28"/>
              </w:rPr>
            </w:pPr>
          </w:p>
        </w:tc>
        <w:tc>
          <w:tcPr>
            <w:tcW w:w="668"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sz w:val="28"/>
                <w:szCs w:val="28"/>
              </w:rPr>
            </w:pPr>
          </w:p>
        </w:tc>
        <w:tc>
          <w:tcPr>
            <w:tcW w:w="810"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sz w:val="28"/>
                <w:szCs w:val="28"/>
              </w:rPr>
            </w:pPr>
          </w:p>
        </w:tc>
        <w:tc>
          <w:tcPr>
            <w:tcW w:w="567"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color w:val="auto"/>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1973F9" w:rsidRDefault="001973F9" w:rsidP="001973F9">
            <w:pPr>
              <w:spacing w:after="0" w:line="240" w:lineRule="auto"/>
              <w:jc w:val="both"/>
            </w:pPr>
          </w:p>
        </w:tc>
      </w:tr>
      <w:tr w:rsidR="001973F9" w:rsidTr="00100104">
        <w:tc>
          <w:tcPr>
            <w:tcW w:w="5080" w:type="dxa"/>
            <w:gridSpan w:val="3"/>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sz w:val="28"/>
                <w:szCs w:val="28"/>
              </w:rPr>
            </w:pPr>
          </w:p>
        </w:tc>
        <w:tc>
          <w:tcPr>
            <w:tcW w:w="668" w:type="dxa"/>
            <w:tcBorders>
              <w:top w:val="single" w:sz="4" w:space="0" w:color="000000"/>
              <w:left w:val="single" w:sz="4" w:space="0" w:color="000000"/>
              <w:bottom w:val="single" w:sz="4" w:space="0" w:color="000000"/>
            </w:tcBorders>
          </w:tcPr>
          <w:p w:rsidR="001973F9" w:rsidRDefault="001973F9" w:rsidP="001973F9">
            <w:pPr>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1973F9" w:rsidRDefault="001973F9" w:rsidP="001973F9">
            <w:pPr>
              <w:jc w:val="both"/>
              <w:rPr>
                <w:rFonts w:ascii="Times New Roman" w:hAnsi="Times New Roman" w:cs="Times New Roman"/>
                <w:b/>
                <w:sz w:val="28"/>
                <w:szCs w:val="28"/>
              </w:rPr>
            </w:pPr>
          </w:p>
        </w:tc>
        <w:tc>
          <w:tcPr>
            <w:tcW w:w="810" w:type="dxa"/>
            <w:tcBorders>
              <w:top w:val="single" w:sz="4" w:space="0" w:color="000000"/>
              <w:left w:val="single" w:sz="4" w:space="0" w:color="000000"/>
              <w:bottom w:val="single" w:sz="4" w:space="0" w:color="000000"/>
            </w:tcBorders>
          </w:tcPr>
          <w:p w:rsidR="001973F9" w:rsidRDefault="001973F9" w:rsidP="001973F9">
            <w:pPr>
              <w:jc w:val="both"/>
              <w:rPr>
                <w:rFonts w:ascii="Times New Roman" w:hAnsi="Times New Roman" w:cs="Times New Roman"/>
                <w:b/>
                <w:sz w:val="28"/>
                <w:szCs w:val="28"/>
              </w:rPr>
            </w:pPr>
          </w:p>
        </w:tc>
        <w:tc>
          <w:tcPr>
            <w:tcW w:w="567" w:type="dxa"/>
            <w:tcBorders>
              <w:top w:val="single" w:sz="4" w:space="0" w:color="000000"/>
              <w:left w:val="single" w:sz="4" w:space="0" w:color="000000"/>
              <w:bottom w:val="single" w:sz="4" w:space="0" w:color="000000"/>
            </w:tcBorders>
          </w:tcPr>
          <w:p w:rsidR="001973F9" w:rsidRDefault="001973F9" w:rsidP="001973F9">
            <w:pPr>
              <w:jc w:val="both"/>
              <w:rPr>
                <w:rFonts w:ascii="Times New Roman" w:hAnsi="Times New Roman" w:cs="Times New Roman"/>
                <w:b/>
                <w:color w:val="auto"/>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1973F9" w:rsidRDefault="001973F9" w:rsidP="001973F9">
            <w:pPr>
              <w:spacing w:after="0" w:line="240" w:lineRule="auto"/>
              <w:jc w:val="both"/>
            </w:pPr>
          </w:p>
        </w:tc>
      </w:tr>
      <w:tr w:rsidR="001973F9" w:rsidTr="00100104">
        <w:trPr>
          <w:trHeight w:val="416"/>
        </w:trPr>
        <w:tc>
          <w:tcPr>
            <w:tcW w:w="5080" w:type="dxa"/>
            <w:gridSpan w:val="3"/>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0.5</w:t>
            </w:r>
          </w:p>
        </w:tc>
        <w:tc>
          <w:tcPr>
            <w:tcW w:w="668" w:type="dxa"/>
            <w:tcBorders>
              <w:top w:val="single" w:sz="4" w:space="0" w:color="000000"/>
              <w:left w:val="single" w:sz="4" w:space="0" w:color="000000"/>
              <w:bottom w:val="single" w:sz="4" w:space="0" w:color="000000"/>
            </w:tcBorders>
          </w:tcPr>
          <w:p w:rsidR="001973F9" w:rsidRDefault="001973F9" w:rsidP="001973F9">
            <w:pPr>
              <w:jc w:val="both"/>
              <w:rPr>
                <w:rFonts w:ascii="Times New Roman" w:hAnsi="Times New Roman" w:cs="Times New Roman"/>
                <w:b/>
                <w:sz w:val="28"/>
                <w:szCs w:val="28"/>
              </w:rPr>
            </w:pPr>
            <w:r>
              <w:rPr>
                <w:rFonts w:ascii="Times New Roman" w:hAnsi="Times New Roman" w:cs="Times New Roman"/>
                <w:b/>
                <w:sz w:val="28"/>
                <w:szCs w:val="28"/>
              </w:rPr>
              <w:t>0.5</w:t>
            </w:r>
          </w:p>
        </w:tc>
        <w:tc>
          <w:tcPr>
            <w:tcW w:w="709" w:type="dxa"/>
            <w:tcBorders>
              <w:top w:val="single" w:sz="4" w:space="0" w:color="000000"/>
              <w:left w:val="single" w:sz="4" w:space="0" w:color="000000"/>
              <w:bottom w:val="single" w:sz="4" w:space="0" w:color="000000"/>
            </w:tcBorders>
          </w:tcPr>
          <w:p w:rsidR="001973F9" w:rsidRDefault="001973F9" w:rsidP="001973F9">
            <w:pPr>
              <w:jc w:val="both"/>
              <w:rPr>
                <w:rFonts w:ascii="Times New Roman" w:hAnsi="Times New Roman" w:cs="Times New Roman"/>
                <w:b/>
                <w:sz w:val="28"/>
                <w:szCs w:val="28"/>
              </w:rPr>
            </w:pPr>
            <w:r>
              <w:rPr>
                <w:rFonts w:ascii="Times New Roman" w:hAnsi="Times New Roman" w:cs="Times New Roman"/>
                <w:b/>
                <w:sz w:val="28"/>
                <w:szCs w:val="28"/>
              </w:rPr>
              <w:t>0.5</w:t>
            </w:r>
          </w:p>
        </w:tc>
        <w:tc>
          <w:tcPr>
            <w:tcW w:w="810" w:type="dxa"/>
            <w:tcBorders>
              <w:top w:val="single" w:sz="4" w:space="0" w:color="000000"/>
              <w:left w:val="single" w:sz="4" w:space="0" w:color="000000"/>
              <w:bottom w:val="single" w:sz="4" w:space="0" w:color="000000"/>
            </w:tcBorders>
          </w:tcPr>
          <w:p w:rsidR="001973F9" w:rsidRDefault="001973F9" w:rsidP="001973F9">
            <w:pPr>
              <w:jc w:val="both"/>
              <w:rPr>
                <w:rFonts w:ascii="Times New Roman" w:hAnsi="Times New Roman" w:cs="Times New Roman"/>
                <w:b/>
                <w:sz w:val="28"/>
                <w:szCs w:val="28"/>
              </w:rPr>
            </w:pPr>
            <w:r>
              <w:rPr>
                <w:rFonts w:ascii="Times New Roman" w:hAnsi="Times New Roman" w:cs="Times New Roman"/>
                <w:b/>
                <w:sz w:val="28"/>
                <w:szCs w:val="28"/>
              </w:rPr>
              <w:t>0.5</w:t>
            </w:r>
          </w:p>
        </w:tc>
        <w:tc>
          <w:tcPr>
            <w:tcW w:w="567" w:type="dxa"/>
            <w:tcBorders>
              <w:top w:val="single" w:sz="4" w:space="0" w:color="000000"/>
              <w:left w:val="single" w:sz="4" w:space="0" w:color="000000"/>
              <w:bottom w:val="single" w:sz="4" w:space="0" w:color="000000"/>
            </w:tcBorders>
          </w:tcPr>
          <w:p w:rsidR="001973F9" w:rsidRDefault="001973F9" w:rsidP="001973F9">
            <w:pPr>
              <w:jc w:val="both"/>
              <w:rPr>
                <w:rFonts w:ascii="Times New Roman" w:hAnsi="Times New Roman" w:cs="Times New Roman"/>
                <w:b/>
                <w:color w:val="auto"/>
                <w:sz w:val="28"/>
                <w:szCs w:val="28"/>
              </w:rPr>
            </w:pPr>
            <w:r>
              <w:rPr>
                <w:rFonts w:ascii="Times New Roman" w:hAnsi="Times New Roman" w:cs="Times New Roman"/>
                <w:b/>
                <w:sz w:val="28"/>
                <w:szCs w:val="28"/>
              </w:rPr>
              <w:t>0.5</w:t>
            </w:r>
          </w:p>
        </w:tc>
        <w:tc>
          <w:tcPr>
            <w:tcW w:w="1134" w:type="dxa"/>
            <w:tcBorders>
              <w:top w:val="single" w:sz="4" w:space="0" w:color="000000"/>
              <w:left w:val="single" w:sz="4" w:space="0" w:color="000000"/>
              <w:bottom w:val="single" w:sz="4" w:space="0" w:color="000000"/>
              <w:right w:val="single" w:sz="4" w:space="0" w:color="000000"/>
            </w:tcBorders>
          </w:tcPr>
          <w:p w:rsidR="001973F9" w:rsidRDefault="001973F9" w:rsidP="001973F9">
            <w:pPr>
              <w:spacing w:after="0" w:line="240" w:lineRule="auto"/>
              <w:jc w:val="both"/>
            </w:pPr>
            <w:r>
              <w:rPr>
                <w:rFonts w:ascii="Times New Roman" w:hAnsi="Times New Roman" w:cs="Times New Roman"/>
                <w:b/>
                <w:color w:val="auto"/>
                <w:sz w:val="28"/>
                <w:szCs w:val="28"/>
              </w:rPr>
              <w:t>2.5</w:t>
            </w:r>
          </w:p>
        </w:tc>
      </w:tr>
      <w:tr w:rsidR="001973F9" w:rsidTr="00100104">
        <w:tc>
          <w:tcPr>
            <w:tcW w:w="5080" w:type="dxa"/>
            <w:gridSpan w:val="3"/>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w:t>
            </w:r>
          </w:p>
        </w:tc>
        <w:tc>
          <w:tcPr>
            <w:tcW w:w="668"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w:t>
            </w:r>
          </w:p>
        </w:tc>
        <w:tc>
          <w:tcPr>
            <w:tcW w:w="709"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w:t>
            </w:r>
          </w:p>
        </w:tc>
        <w:tc>
          <w:tcPr>
            <w:tcW w:w="810"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w:t>
            </w:r>
          </w:p>
        </w:tc>
        <w:tc>
          <w:tcPr>
            <w:tcW w:w="567" w:type="dxa"/>
            <w:tcBorders>
              <w:top w:val="single" w:sz="4" w:space="0" w:color="000000"/>
              <w:left w:val="single" w:sz="4" w:space="0" w:color="000000"/>
              <w:bottom w:val="single" w:sz="4" w:space="0" w:color="000000"/>
            </w:tcBorders>
          </w:tcPr>
          <w:p w:rsidR="001973F9" w:rsidRDefault="001973F9" w:rsidP="001973F9">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w:t>
            </w:r>
          </w:p>
        </w:tc>
        <w:tc>
          <w:tcPr>
            <w:tcW w:w="1134" w:type="dxa"/>
            <w:tcBorders>
              <w:top w:val="single" w:sz="4" w:space="0" w:color="000000"/>
              <w:left w:val="single" w:sz="4" w:space="0" w:color="000000"/>
              <w:bottom w:val="single" w:sz="4" w:space="0" w:color="000000"/>
              <w:right w:val="single" w:sz="4" w:space="0" w:color="000000"/>
            </w:tcBorders>
          </w:tcPr>
          <w:p w:rsidR="001973F9" w:rsidRDefault="001973F9" w:rsidP="001973F9">
            <w:pPr>
              <w:spacing w:after="0" w:line="240" w:lineRule="auto"/>
              <w:jc w:val="both"/>
            </w:pPr>
          </w:p>
        </w:tc>
      </w:tr>
    </w:tbl>
    <w:p w:rsidR="005B5BE4" w:rsidRDefault="005B5BE4">
      <w:pPr>
        <w:pStyle w:val="afe"/>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firstRow="0" w:lastRow="0" w:firstColumn="0" w:lastColumn="0" w:noHBand="0" w:noVBand="0"/>
      </w:tblPr>
      <w:tblGrid>
        <w:gridCol w:w="236"/>
        <w:gridCol w:w="1961"/>
        <w:gridCol w:w="4111"/>
        <w:gridCol w:w="850"/>
        <w:gridCol w:w="142"/>
        <w:gridCol w:w="709"/>
        <w:gridCol w:w="850"/>
        <w:gridCol w:w="999"/>
      </w:tblGrid>
      <w:tr w:rsidR="005B5BE4" w:rsidTr="00271DC6">
        <w:tc>
          <w:tcPr>
            <w:tcW w:w="236" w:type="dxa"/>
          </w:tcPr>
          <w:p w:rsidR="005B5BE4" w:rsidRDefault="005B5BE4">
            <w:pPr>
              <w:pStyle w:val="afff4"/>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Pr="001D1AAC" w:rsidRDefault="001D1AAC">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Г</w:t>
            </w:r>
            <w:r w:rsidR="005B5BE4">
              <w:rPr>
                <w:rFonts w:ascii="Times New Roman" w:hAnsi="Times New Roman" w:cs="Times New Roman"/>
                <w:b/>
                <w:sz w:val="28"/>
                <w:szCs w:val="28"/>
              </w:rPr>
              <w:t xml:space="preserve">одовой учебный план общего образования </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236"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236"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rsidTr="00271DC6">
        <w:tc>
          <w:tcPr>
            <w:tcW w:w="630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rsidTr="00271DC6">
        <w:trPr>
          <w:trHeight w:val="983"/>
        </w:trPr>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890AF8">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ТРуд</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rsidTr="00271DC6">
        <w:trPr>
          <w:trHeight w:val="584"/>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rsidP="0010010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rsidTr="00271DC6">
        <w:trPr>
          <w:trHeight w:val="557"/>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rsidTr="00271DC6">
        <w:trPr>
          <w:trHeight w:val="406"/>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e"/>
        <w:spacing w:line="240" w:lineRule="auto"/>
        <w:ind w:firstLine="0"/>
        <w:rPr>
          <w:rFonts w:ascii="Times New Roman" w:hAnsi="Times New Roman" w:cs="Times New Roman"/>
          <w:b/>
          <w:color w:val="auto"/>
          <w:sz w:val="24"/>
          <w:szCs w:val="24"/>
        </w:rPr>
      </w:pPr>
    </w:p>
    <w:p w:rsidR="005B5BE4" w:rsidRDefault="005B5BE4">
      <w:pPr>
        <w:pStyle w:val="afe"/>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Pr="001D1AAC" w:rsidRDefault="001D1AAC">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Н</w:t>
            </w:r>
            <w:r w:rsidR="005B5BE4">
              <w:rPr>
                <w:rFonts w:ascii="Times New Roman" w:hAnsi="Times New Roman" w:cs="Times New Roman"/>
                <w:b/>
                <w:sz w:val="28"/>
                <w:szCs w:val="28"/>
              </w:rPr>
              <w:t>едельный учебный план образования</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(интеллектуальными нарушениями</w:t>
            </w:r>
            <w:r w:rsidR="005B5BE4">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r>
              <w:rPr>
                <w:rFonts w:ascii="Times New Roman" w:hAnsi="Times New Roman" w:cs="Times New Roman"/>
                <w:sz w:val="28"/>
                <w:szCs w:val="28"/>
                <w:lang w:val="en-US"/>
              </w:rPr>
              <w:t xml:space="preserve">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rsidP="0010010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lastRenderedPageBreak/>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d"/>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lastRenderedPageBreak/>
        <w:t>а) по направлению «Специальное (дефектологическое) образование»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lastRenderedPageBreak/>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r>
      <w:r>
        <w:rPr>
          <w:rFonts w:ascii="Times New Roman" w:hAnsi="Times New Roman" w:cs="Times New Roman"/>
          <w:sz w:val="28"/>
          <w:szCs w:val="28"/>
        </w:rPr>
        <w:lastRenderedPageBreak/>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имеет право включать в штатное расписание специалистов по информационно-технической поддержке реализации АООП, </w:t>
      </w:r>
      <w:r>
        <w:rPr>
          <w:rFonts w:ascii="Times New Roman" w:hAnsi="Times New Roman" w:cs="Times New Roman"/>
          <w:sz w:val="28"/>
          <w:szCs w:val="28"/>
        </w:rPr>
        <w:lastRenderedPageBreak/>
        <w:t>имеющих соответствующую квалификацию.</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4"/>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размещения материалов и работ в информационной среде организации;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lastRenderedPageBreak/>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1"/>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1"/>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lastRenderedPageBreak/>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1"/>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r>
        <w:rPr>
          <w:rFonts w:ascii="Times New Roman" w:hAnsi="Times New Roman"/>
          <w:b/>
          <w:sz w:val="28"/>
          <w:szCs w:val="28"/>
        </w:rPr>
        <w:t>3</w:t>
      </w:r>
      <w:r w:rsidRPr="00B022E4">
        <w:rPr>
          <w:rFonts w:ascii="Times New Roman" w:hAnsi="Times New Roman"/>
          <w:b/>
          <w:sz w:val="28"/>
          <w:szCs w:val="28"/>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d"/>
        <w:spacing w:line="360" w:lineRule="auto"/>
        <w:jc w:val="center"/>
        <w:rPr>
          <w:rFonts w:ascii="Times New Roman" w:hAnsi="Times New Roman"/>
          <w:b/>
          <w:sz w:val="28"/>
          <w:szCs w:val="28"/>
        </w:rPr>
      </w:pPr>
    </w:p>
    <w:p w:rsidR="00BC1A8E" w:rsidRDefault="00BC1A8E" w:rsidP="00FC52CE">
      <w:pPr>
        <w:pStyle w:val="afd"/>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BC1A8E" w:rsidRPr="000F3F7E" w:rsidRDefault="00BC1A8E" w:rsidP="00FC52CE">
      <w:pPr>
        <w:pStyle w:val="afd"/>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BC1A8E" w:rsidRDefault="00BC1A8E" w:rsidP="00FC52CE">
      <w:pPr>
        <w:pStyle w:val="afd"/>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w:t>
      </w:r>
      <w:r w:rsidR="00FC52CE">
        <w:rPr>
          <w:rFonts w:ascii="Times New Roman" w:hAnsi="Times New Roman"/>
          <w:b/>
          <w:spacing w:val="2"/>
          <w:sz w:val="28"/>
          <w:szCs w:val="28"/>
        </w:rPr>
        <w:t xml:space="preserve"> </w:t>
      </w: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d"/>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BC1A8E" w:rsidRPr="000507FF" w:rsidRDefault="00796C10"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xml:space="preserve">, с тяжелыми и </w:t>
      </w:r>
      <w:r w:rsidRPr="00796C10">
        <w:rPr>
          <w:rFonts w:ascii="Times New Roman" w:hAnsi="Times New Roman"/>
          <w:sz w:val="28"/>
          <w:szCs w:val="28"/>
        </w:rPr>
        <w:lastRenderedPageBreak/>
        <w:t>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00BC1A8E" w:rsidRPr="00317985">
        <w:rPr>
          <w:rFonts w:ascii="Times New Roman" w:hAnsi="Times New Roman"/>
          <w:sz w:val="28"/>
          <w:szCs w:val="28"/>
        </w:rPr>
        <w:t xml:space="preserve"> 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
    <w:p w:rsidR="00BC1A8E" w:rsidRDefault="00BC1A8E" w:rsidP="00BC1A8E">
      <w:pPr>
        <w:pStyle w:val="afd"/>
        <w:spacing w:line="360" w:lineRule="auto"/>
        <w:rPr>
          <w:rFonts w:ascii="Times New Roman" w:hAnsi="Times New Roman"/>
          <w:b/>
          <w:spacing w:val="2"/>
          <w:sz w:val="28"/>
          <w:szCs w:val="28"/>
        </w:rPr>
      </w:pPr>
    </w:p>
    <w:p w:rsidR="00BC1A8E" w:rsidRPr="00317985" w:rsidRDefault="00BC1A8E" w:rsidP="00796C10">
      <w:pPr>
        <w:pStyle w:val="afd"/>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.1.2. Психолого-педагогическая характеристика обучающихся</w:t>
      </w:r>
    </w:p>
    <w:p w:rsidR="00BC1A8E" w:rsidRPr="000507FF" w:rsidRDefault="00BC1A8E" w:rsidP="00796C10">
      <w:pPr>
        <w:pStyle w:val="afd"/>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w:t>
      </w:r>
      <w:r w:rsidRPr="003268CD">
        <w:rPr>
          <w:rFonts w:ascii="Times New Roman" w:hAnsi="Times New Roman"/>
          <w:sz w:val="28"/>
          <w:szCs w:val="28"/>
        </w:rPr>
        <w:lastRenderedPageBreak/>
        <w:t xml:space="preserve">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d"/>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 xml:space="preserve">направленной деятельностью. У </w:t>
      </w:r>
      <w:r w:rsidRPr="00737A37">
        <w:rPr>
          <w:rFonts w:ascii="Times New Roman" w:hAnsi="Times New Roman"/>
          <w:sz w:val="28"/>
          <w:szCs w:val="28"/>
          <w:lang w:eastAsia="ru-RU"/>
        </w:rPr>
        <w:lastRenderedPageBreak/>
        <w:t>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BC1A8E" w:rsidRDefault="00BC1A8E" w:rsidP="00BC1A8E">
      <w:pPr>
        <w:pStyle w:val="afd"/>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 xml:space="preserve">лекта, а также сенсорных функций, движения, поведения, коммуникации. Все эти проявления совокупно </w:t>
      </w:r>
      <w:r w:rsidRPr="00317985">
        <w:rPr>
          <w:rFonts w:ascii="Times New Roman" w:hAnsi="Times New Roman"/>
          <w:sz w:val="28"/>
          <w:szCs w:val="28"/>
        </w:rPr>
        <w:lastRenderedPageBreak/>
        <w:t>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r>
        <w:rPr>
          <w:rFonts w:ascii="Times New Roman" w:hAnsi="Times New Roman"/>
          <w:sz w:val="28"/>
          <w:szCs w:val="28"/>
        </w:rPr>
        <w:t xml:space="preserve"> </w:t>
      </w:r>
      <w:r w:rsidRPr="00317985">
        <w:rPr>
          <w:rFonts w:ascii="Times New Roman" w:hAnsi="Times New Roman"/>
          <w:sz w:val="28"/>
          <w:szCs w:val="28"/>
        </w:rPr>
        <w:t>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d"/>
        <w:tabs>
          <w:tab w:val="left" w:pos="3975"/>
        </w:tabs>
        <w:spacing w:line="360" w:lineRule="auto"/>
        <w:jc w:val="center"/>
        <w:rPr>
          <w:rFonts w:ascii="Times New Roman" w:hAnsi="Times New Roman"/>
          <w:b/>
          <w:spacing w:val="2"/>
          <w:sz w:val="28"/>
          <w:szCs w:val="28"/>
        </w:rPr>
      </w:pPr>
    </w:p>
    <w:p w:rsidR="00737A37" w:rsidRDefault="00737A37" w:rsidP="00737A37">
      <w:pPr>
        <w:pStyle w:val="afd"/>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.1.3. Особые образовательные потребности обучающихся</w:t>
      </w:r>
      <w:r>
        <w:rPr>
          <w:rFonts w:ascii="Times New Roman" w:hAnsi="Times New Roman"/>
          <w:b/>
          <w:spacing w:val="2"/>
          <w:sz w:val="28"/>
          <w:szCs w:val="28"/>
        </w:rPr>
        <w:t xml:space="preserve"> </w:t>
      </w:r>
    </w:p>
    <w:p w:rsidR="00737A37" w:rsidRDefault="00737A37" w:rsidP="00737A37">
      <w:pPr>
        <w:pStyle w:val="afd"/>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37A37" w:rsidRDefault="00737A37" w:rsidP="00BC1A8E">
      <w:pPr>
        <w:pStyle w:val="afd"/>
        <w:spacing w:line="360" w:lineRule="auto"/>
        <w:ind w:firstLine="708"/>
        <w:jc w:val="both"/>
        <w:rPr>
          <w:rFonts w:ascii="Times New Roman" w:hAnsi="Times New Roman"/>
          <w:sz w:val="28"/>
          <w:szCs w:val="28"/>
        </w:rPr>
      </w:pP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lastRenderedPageBreak/>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d"/>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 xml:space="preserve">создает  предпосылки для обучения некоторым приемам и способам по </w:t>
      </w:r>
      <w:r w:rsidRPr="00317985">
        <w:rPr>
          <w:rFonts w:ascii="Times New Roman" w:hAnsi="Times New Roman"/>
          <w:sz w:val="28"/>
          <w:szCs w:val="28"/>
        </w:rPr>
        <w:lastRenderedPageBreak/>
        <w:t>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 xml:space="preserve">детей </w:t>
      </w:r>
      <w:r w:rsidRPr="00317985">
        <w:rPr>
          <w:rFonts w:ascii="Times New Roman" w:hAnsi="Times New Roman"/>
          <w:sz w:val="28"/>
          <w:szCs w:val="28"/>
        </w:rPr>
        <w:lastRenderedPageBreak/>
        <w:t>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w:t>
      </w:r>
      <w:r w:rsidRPr="00317985">
        <w:rPr>
          <w:rFonts w:ascii="Times New Roman" w:hAnsi="Times New Roman"/>
          <w:sz w:val="28"/>
          <w:szCs w:val="28"/>
        </w:rPr>
        <w:lastRenderedPageBreak/>
        <w:t xml:space="preserve">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BC1A8E">
      <w:pPr>
        <w:pStyle w:val="afd"/>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sidR="00737A37">
        <w:rPr>
          <w:rFonts w:ascii="Times New Roman" w:hAnsi="Times New Roman"/>
          <w:sz w:val="28"/>
          <w:szCs w:val="28"/>
          <w:shd w:val="clear" w:color="auto" w:fill="FFFFFF"/>
        </w:rPr>
        <w:t>второму</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w:t>
      </w:r>
      <w:r w:rsidRPr="00317985">
        <w:rPr>
          <w:rFonts w:ascii="Times New Roman" w:hAnsi="Times New Roman"/>
          <w:sz w:val="28"/>
          <w:szCs w:val="28"/>
        </w:rPr>
        <w:lastRenderedPageBreak/>
        <w:t>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lastRenderedPageBreak/>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Default="00BC1A8E" w:rsidP="00BC1A8E">
      <w:pPr>
        <w:pStyle w:val="afd"/>
        <w:spacing w:line="360" w:lineRule="auto"/>
        <w:rPr>
          <w:rFonts w:ascii="Times New Roman" w:hAnsi="Times New Roman"/>
          <w:b/>
          <w:spacing w:val="2"/>
          <w:sz w:val="28"/>
          <w:szCs w:val="28"/>
        </w:rPr>
      </w:pPr>
    </w:p>
    <w:p w:rsidR="00DB630D" w:rsidRDefault="00DB630D" w:rsidP="00BC1A8E">
      <w:pPr>
        <w:pStyle w:val="afd"/>
        <w:spacing w:line="360" w:lineRule="auto"/>
        <w:rPr>
          <w:rFonts w:ascii="Times New Roman" w:hAnsi="Times New Roman"/>
          <w:b/>
          <w:spacing w:val="2"/>
          <w:sz w:val="28"/>
          <w:szCs w:val="28"/>
        </w:rPr>
      </w:pPr>
    </w:p>
    <w:p w:rsidR="00DB630D" w:rsidRDefault="00DB630D" w:rsidP="00BC1A8E">
      <w:pPr>
        <w:pStyle w:val="afd"/>
        <w:spacing w:line="360" w:lineRule="auto"/>
        <w:rPr>
          <w:rFonts w:ascii="Times New Roman" w:hAnsi="Times New Roman"/>
          <w:b/>
          <w:spacing w:val="2"/>
          <w:sz w:val="28"/>
          <w:szCs w:val="28"/>
        </w:rPr>
      </w:pPr>
    </w:p>
    <w:p w:rsidR="00BC1A8E" w:rsidRPr="00317985" w:rsidRDefault="00BC1A8E" w:rsidP="00737A37">
      <w:pPr>
        <w:pStyle w:val="afd"/>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.1.4. Принципы и подходы к формированию адаптированной</w:t>
      </w:r>
    </w:p>
    <w:p w:rsidR="00BC1A8E" w:rsidRDefault="00BC1A8E" w:rsidP="00737A37">
      <w:pPr>
        <w:pStyle w:val="afd"/>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d"/>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w:t>
      </w:r>
      <w:r w:rsidRPr="00317985">
        <w:rPr>
          <w:rFonts w:ascii="Times New Roman" w:hAnsi="Times New Roman"/>
          <w:sz w:val="28"/>
          <w:szCs w:val="28"/>
        </w:rPr>
        <w:lastRenderedPageBreak/>
        <w:t>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BC1A8E" w:rsidRPr="00317985" w:rsidRDefault="00BC1A8E" w:rsidP="00BC1A8E">
      <w:pPr>
        <w:pStyle w:val="afd"/>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w:t>
      </w:r>
      <w:r w:rsidRPr="00317985">
        <w:rPr>
          <w:rFonts w:ascii="Times New Roman" w:hAnsi="Times New Roman"/>
          <w:sz w:val="28"/>
          <w:szCs w:val="28"/>
        </w:rPr>
        <w:lastRenderedPageBreak/>
        <w:t xml:space="preserve">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d"/>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d"/>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d"/>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d"/>
        <w:numPr>
          <w:ilvl w:val="0"/>
          <w:numId w:val="62"/>
        </w:numPr>
        <w:suppressAutoHyphens w:val="0"/>
        <w:spacing w:line="360" w:lineRule="auto"/>
        <w:jc w:val="both"/>
        <w:rPr>
          <w:rFonts w:ascii="Times New Roman" w:hAnsi="Times New Roman"/>
          <w:sz w:val="28"/>
          <w:szCs w:val="28"/>
        </w:rPr>
      </w:pPr>
      <w:r w:rsidRPr="00737A37">
        <w:rPr>
          <w:rFonts w:ascii="Times New Roman" w:hAnsi="Times New Roman"/>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rsidR="00BC1A8E" w:rsidRPr="00317985" w:rsidRDefault="00BC1A8E" w:rsidP="00B80D6C">
      <w:pPr>
        <w:pStyle w:val="afd"/>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d"/>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d"/>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w:t>
      </w:r>
      <w:r w:rsidRPr="00A5013F">
        <w:rPr>
          <w:rFonts w:ascii="Times New Roman" w:hAnsi="Times New Roman"/>
          <w:sz w:val="28"/>
          <w:szCs w:val="28"/>
        </w:rPr>
        <w:lastRenderedPageBreak/>
        <w:t xml:space="preserve">(кормление,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проблемы поведения вследствие РАС, нарушений эмоционально-волевой сферы: агрессия (в отношении людей и/или предметов), самоагрессия;</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737A37" w:rsidRDefault="00BC1A8E" w:rsidP="00737A37">
      <w:pPr>
        <w:pStyle w:val="afd"/>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w:t>
      </w:r>
      <w:r w:rsidRPr="00737A37">
        <w:rPr>
          <w:rFonts w:ascii="Times New Roman" w:hAnsi="Times New Roman"/>
          <w:color w:val="000000"/>
          <w:sz w:val="28"/>
          <w:lang w:eastAsia="ru-RU"/>
        </w:rPr>
        <w:lastRenderedPageBreak/>
        <w:t xml:space="preserve">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Default="00BC1A8E" w:rsidP="00BC1A8E">
      <w:pPr>
        <w:pStyle w:val="afd"/>
        <w:spacing w:line="360" w:lineRule="auto"/>
        <w:rPr>
          <w:rFonts w:ascii="Times New Roman" w:hAnsi="Times New Roman"/>
          <w:b/>
          <w:sz w:val="28"/>
          <w:szCs w:val="28"/>
        </w:rPr>
      </w:pPr>
    </w:p>
    <w:p w:rsidR="00BC1A8E" w:rsidRPr="000F3F7E" w:rsidRDefault="00BC1A8E" w:rsidP="00737A37">
      <w:pPr>
        <w:pStyle w:val="afd"/>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lastRenderedPageBreak/>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d"/>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d"/>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0"/>
      </w:r>
      <w:r w:rsidRPr="00317985">
        <w:rPr>
          <w:rFonts w:ascii="Times New Roman" w:hAnsi="Times New Roman"/>
          <w:sz w:val="28"/>
          <w:szCs w:val="28"/>
        </w:rPr>
        <w:t xml:space="preserve">. </w:t>
      </w:r>
    </w:p>
    <w:p w:rsidR="00BC1A8E" w:rsidRPr="00317985" w:rsidRDefault="00BC1A8E" w:rsidP="00BC1A8E">
      <w:pPr>
        <w:pStyle w:val="afd"/>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BC1A8E" w:rsidRPr="00317985" w:rsidRDefault="00BC1A8E" w:rsidP="00BC1A8E">
      <w:pPr>
        <w:pStyle w:val="afd"/>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d"/>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lastRenderedPageBreak/>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317985" w:rsidRDefault="00BC1A8E" w:rsidP="00BC1A8E">
      <w:pPr>
        <w:pStyle w:val="afd"/>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d"/>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d"/>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d"/>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317985" w:rsidRDefault="00BC1A8E" w:rsidP="00BC1A8E">
      <w:pPr>
        <w:pStyle w:val="afd"/>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d"/>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d"/>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d"/>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BC1A8E" w:rsidRPr="00491882" w:rsidRDefault="00BC1A8E" w:rsidP="00BC1A8E">
      <w:pPr>
        <w:pStyle w:val="afd"/>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d"/>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b"/>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b"/>
        <w:spacing w:line="360" w:lineRule="auto"/>
        <w:ind w:firstLine="708"/>
        <w:jc w:val="both"/>
        <w:rPr>
          <w:rFonts w:ascii="Times New Roman" w:hAnsi="Times New Roman"/>
          <w:color w:val="auto"/>
          <w:sz w:val="28"/>
        </w:rPr>
      </w:pPr>
      <w:r w:rsidRPr="00491882">
        <w:rPr>
          <w:rFonts w:ascii="Times New Roman" w:hAnsi="Times New Roman"/>
          <w:color w:val="auto"/>
          <w:sz w:val="28"/>
        </w:rPr>
        <w:lastRenderedPageBreak/>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Default="00DB630D" w:rsidP="00737A37">
      <w:pPr>
        <w:pStyle w:val="afd"/>
        <w:spacing w:line="360" w:lineRule="auto"/>
        <w:jc w:val="center"/>
        <w:rPr>
          <w:rFonts w:ascii="Times New Roman" w:hAnsi="Times New Roman"/>
          <w:b/>
          <w:sz w:val="28"/>
          <w:szCs w:val="28"/>
        </w:rPr>
      </w:pP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317985" w:rsidRDefault="00BC1A8E" w:rsidP="00BC1A8E">
      <w:pPr>
        <w:pStyle w:val="afd"/>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d"/>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BC1A8E">
      <w:pPr>
        <w:pStyle w:val="afd"/>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d"/>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устанавливать взаимно-однозначные соответствия. </w:t>
      </w:r>
    </w:p>
    <w:p w:rsidR="00BC1A8E" w:rsidRPr="00317985"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d"/>
        <w:spacing w:line="360" w:lineRule="auto"/>
        <w:jc w:val="center"/>
        <w:rPr>
          <w:rFonts w:ascii="Times New Roman" w:hAnsi="Times New Roman"/>
          <w:b/>
          <w:sz w:val="28"/>
          <w:szCs w:val="28"/>
        </w:rPr>
      </w:pPr>
    </w:p>
    <w:p w:rsidR="00BC1A8E" w:rsidRPr="000B124D" w:rsidRDefault="00BC1A8E" w:rsidP="00737A37">
      <w:pPr>
        <w:pStyle w:val="afd"/>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d"/>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d"/>
        <w:numPr>
          <w:ilvl w:val="0"/>
          <w:numId w:val="19"/>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BC1A8E" w:rsidRPr="00317985" w:rsidRDefault="00BC1A8E" w:rsidP="00BC1A8E">
      <w:pPr>
        <w:pStyle w:val="afd"/>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d"/>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BC1A8E" w:rsidRPr="00317985" w:rsidRDefault="00BC1A8E" w:rsidP="00BC1A8E">
      <w:pPr>
        <w:pStyle w:val="afd"/>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d"/>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BC1A8E" w:rsidRPr="00317985" w:rsidRDefault="00BC1A8E" w:rsidP="00BC1A8E">
      <w:pPr>
        <w:pStyle w:val="afd"/>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d"/>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соблюдать правила безопасного поведения в природе (в лесу, у реки и др.).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BC1A8E" w:rsidRPr="00317985" w:rsidRDefault="00BC1A8E" w:rsidP="00BC1A8E">
      <w:pPr>
        <w:pStyle w:val="afd"/>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rsidR="00BC1A8E" w:rsidRPr="00737A37" w:rsidRDefault="00BC1A8E" w:rsidP="00BC1A8E">
      <w:pPr>
        <w:pStyle w:val="afd"/>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d"/>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d"/>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d"/>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Default="00DB630D" w:rsidP="00737A37">
      <w:pPr>
        <w:pStyle w:val="afd"/>
        <w:spacing w:line="360" w:lineRule="auto"/>
        <w:jc w:val="center"/>
        <w:rPr>
          <w:rFonts w:ascii="Times New Roman" w:hAnsi="Times New Roman"/>
          <w:b/>
          <w:sz w:val="28"/>
          <w:szCs w:val="28"/>
        </w:rPr>
      </w:pPr>
    </w:p>
    <w:p w:rsidR="00BC1A8E" w:rsidRPr="00F50BB6"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d"/>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BC1A8E" w:rsidRPr="00317985"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317985" w:rsidRDefault="00BC1A8E" w:rsidP="00BC1A8E">
      <w:pPr>
        <w:pStyle w:val="afd"/>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d"/>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d"/>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d"/>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d"/>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317985" w:rsidRDefault="00BC1A8E" w:rsidP="00BC1A8E">
      <w:pPr>
        <w:pStyle w:val="afd"/>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d"/>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d"/>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Представление о праздниках, праздничных мероприятиях, их содержании, участие в них.</w:t>
      </w:r>
    </w:p>
    <w:p w:rsidR="00BC1A8E" w:rsidRPr="00317985" w:rsidRDefault="00BC1A8E" w:rsidP="00BC1A8E">
      <w:pPr>
        <w:pStyle w:val="afd"/>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d"/>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d"/>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d"/>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d"/>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BC1A8E" w:rsidRPr="00317985" w:rsidRDefault="00BC1A8E" w:rsidP="00BC1A8E">
      <w:pPr>
        <w:pStyle w:val="afd"/>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d"/>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d"/>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d"/>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d"/>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d"/>
        <w:spacing w:line="360" w:lineRule="auto"/>
        <w:jc w:val="center"/>
        <w:rPr>
          <w:rFonts w:ascii="Times New Roman" w:hAnsi="Times New Roman"/>
          <w:b/>
          <w:sz w:val="28"/>
          <w:szCs w:val="28"/>
        </w:rPr>
      </w:pPr>
    </w:p>
    <w:p w:rsidR="00737A37"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d"/>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d"/>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d"/>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d"/>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BC1A8E" w:rsidRPr="00317985" w:rsidRDefault="00BC1A8E" w:rsidP="00BC1A8E">
      <w:pPr>
        <w:pStyle w:val="afd"/>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d"/>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d"/>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d"/>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Готовность к взаимодействию в творческой деятельности совместно со сверстниками, взрослыми.</w:t>
      </w:r>
    </w:p>
    <w:p w:rsidR="00BC1A8E" w:rsidRPr="00317985" w:rsidRDefault="00BC1A8E" w:rsidP="00BC1A8E">
      <w:pPr>
        <w:pStyle w:val="afd"/>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BC1A8E" w:rsidRPr="003E4D41" w:rsidRDefault="00BC1A8E" w:rsidP="00BC1A8E">
      <w:pPr>
        <w:pStyle w:val="afd"/>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Default="00DB630D" w:rsidP="00737A37">
      <w:pPr>
        <w:pStyle w:val="afd"/>
        <w:spacing w:line="360" w:lineRule="auto"/>
        <w:jc w:val="center"/>
        <w:rPr>
          <w:rFonts w:ascii="Times New Roman" w:hAnsi="Times New Roman"/>
          <w:b/>
          <w:sz w:val="28"/>
          <w:szCs w:val="28"/>
        </w:rPr>
      </w:pPr>
    </w:p>
    <w:p w:rsidR="00DB630D" w:rsidRDefault="00DB630D" w:rsidP="00737A37">
      <w:pPr>
        <w:pStyle w:val="afd"/>
        <w:spacing w:line="360" w:lineRule="auto"/>
        <w:jc w:val="center"/>
        <w:rPr>
          <w:rFonts w:ascii="Times New Roman" w:hAnsi="Times New Roman"/>
          <w:b/>
          <w:sz w:val="28"/>
          <w:szCs w:val="28"/>
        </w:rPr>
      </w:pPr>
    </w:p>
    <w:p w:rsidR="00DB630D" w:rsidRDefault="00DB630D" w:rsidP="00737A37">
      <w:pPr>
        <w:pStyle w:val="afd"/>
        <w:spacing w:line="360" w:lineRule="auto"/>
        <w:jc w:val="center"/>
        <w:rPr>
          <w:rFonts w:ascii="Times New Roman" w:hAnsi="Times New Roman"/>
          <w:b/>
          <w:sz w:val="28"/>
          <w:szCs w:val="28"/>
        </w:rPr>
      </w:pP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BC1A8E" w:rsidRPr="00317985" w:rsidRDefault="00BC1A8E" w:rsidP="00737A37">
      <w:pPr>
        <w:pStyle w:val="afd"/>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d"/>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d"/>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d"/>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d"/>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BC1A8E" w:rsidRPr="00317985" w:rsidRDefault="00BC1A8E" w:rsidP="00BC1A8E">
      <w:pPr>
        <w:pStyle w:val="afd"/>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d"/>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Pr="00233A04" w:rsidRDefault="00BC1A8E" w:rsidP="00BC1A8E">
      <w:pPr>
        <w:pStyle w:val="afd"/>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Default="00BC1A8E" w:rsidP="00BC1A8E">
      <w:pPr>
        <w:pStyle w:val="afd"/>
        <w:spacing w:line="360" w:lineRule="auto"/>
        <w:rPr>
          <w:rFonts w:ascii="Times New Roman" w:hAnsi="Times New Roman"/>
          <w:b/>
          <w:sz w:val="28"/>
          <w:szCs w:val="28"/>
        </w:rPr>
      </w:pPr>
    </w:p>
    <w:p w:rsidR="00DB630D" w:rsidRDefault="00DB630D" w:rsidP="00BC1A8E">
      <w:pPr>
        <w:pStyle w:val="afd"/>
        <w:spacing w:line="360" w:lineRule="auto"/>
        <w:rPr>
          <w:rFonts w:ascii="Times New Roman" w:hAnsi="Times New Roman"/>
          <w:b/>
          <w:sz w:val="28"/>
          <w:szCs w:val="28"/>
        </w:rPr>
      </w:pPr>
    </w:p>
    <w:p w:rsidR="00DB630D" w:rsidRDefault="00DB630D" w:rsidP="00BC1A8E">
      <w:pPr>
        <w:pStyle w:val="afd"/>
        <w:spacing w:line="360" w:lineRule="auto"/>
        <w:rPr>
          <w:rFonts w:ascii="Times New Roman" w:hAnsi="Times New Roman"/>
          <w:b/>
          <w:sz w:val="28"/>
          <w:szCs w:val="28"/>
        </w:rPr>
      </w:pPr>
    </w:p>
    <w:p w:rsidR="00DB630D" w:rsidRDefault="00DB630D" w:rsidP="00BC1A8E">
      <w:pPr>
        <w:pStyle w:val="afd"/>
        <w:spacing w:line="360" w:lineRule="auto"/>
        <w:rPr>
          <w:rFonts w:ascii="Times New Roman" w:hAnsi="Times New Roman"/>
          <w:b/>
          <w:sz w:val="28"/>
          <w:szCs w:val="28"/>
        </w:rPr>
      </w:pPr>
    </w:p>
    <w:p w:rsidR="00DB630D" w:rsidRDefault="00DB630D" w:rsidP="00BC1A8E">
      <w:pPr>
        <w:pStyle w:val="afd"/>
        <w:spacing w:line="360" w:lineRule="auto"/>
        <w:rPr>
          <w:rFonts w:ascii="Times New Roman" w:hAnsi="Times New Roman"/>
          <w:b/>
          <w:sz w:val="28"/>
          <w:szCs w:val="28"/>
        </w:rPr>
      </w:pPr>
    </w:p>
    <w:p w:rsidR="00DB630D" w:rsidRDefault="00DB630D" w:rsidP="00BC1A8E">
      <w:pPr>
        <w:pStyle w:val="afd"/>
        <w:spacing w:line="360" w:lineRule="auto"/>
        <w:rPr>
          <w:rFonts w:ascii="Times New Roman" w:hAnsi="Times New Roman"/>
          <w:b/>
          <w:sz w:val="28"/>
          <w:szCs w:val="28"/>
        </w:rPr>
      </w:pPr>
    </w:p>
    <w:p w:rsidR="00DB630D" w:rsidRDefault="00BC1A8E" w:rsidP="00D92A92">
      <w:pPr>
        <w:pStyle w:val="afd"/>
        <w:spacing w:line="360" w:lineRule="auto"/>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rsidR="00BC1A8E" w:rsidRPr="00317985" w:rsidRDefault="00BC1A8E" w:rsidP="00D92A92">
      <w:pPr>
        <w:pStyle w:val="afd"/>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Default="00DB630D" w:rsidP="00BC1A8E">
      <w:pPr>
        <w:pStyle w:val="afd"/>
        <w:spacing w:line="360" w:lineRule="auto"/>
        <w:ind w:firstLine="708"/>
        <w:jc w:val="both"/>
      </w:pPr>
    </w:p>
    <w:p w:rsidR="00BC1A8E" w:rsidRPr="00233A04" w:rsidRDefault="00BC1A8E" w:rsidP="00BC1A8E">
      <w:pPr>
        <w:pStyle w:val="afd"/>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d"/>
        <w:spacing w:line="360" w:lineRule="auto"/>
        <w:ind w:firstLine="708"/>
        <w:jc w:val="both"/>
        <w:rPr>
          <w:rFonts w:ascii="Times New Roman" w:hAnsi="Times New Roman"/>
          <w:sz w:val="28"/>
          <w:szCs w:val="28"/>
        </w:rPr>
      </w:pPr>
      <w:r w:rsidRPr="00D71781">
        <w:rPr>
          <w:rFonts w:ascii="Times New Roman" w:hAnsi="Times New Roman"/>
          <w:sz w:val="28"/>
          <w:szCs w:val="28"/>
        </w:rPr>
        <w:lastRenderedPageBreak/>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rsidR="00BC1A8E" w:rsidRPr="00317985" w:rsidRDefault="00BC1A8E" w:rsidP="00BC1A8E">
      <w:pPr>
        <w:pStyle w:val="afd"/>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d"/>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BC1A8E" w:rsidRPr="00317985" w:rsidRDefault="00BC1A8E" w:rsidP="00BC1A8E">
      <w:pPr>
        <w:pStyle w:val="afd"/>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d"/>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BC1A8E">
      <w:pPr>
        <w:pStyle w:val="afd"/>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 xml:space="preserve">ри оценке </w:t>
      </w:r>
      <w:r w:rsidRPr="00317985">
        <w:rPr>
          <w:rFonts w:ascii="Times New Roman" w:hAnsi="Times New Roman"/>
          <w:bCs/>
          <w:sz w:val="28"/>
          <w:szCs w:val="28"/>
        </w:rPr>
        <w:lastRenderedPageBreak/>
        <w:t>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D92A92" w:rsidRDefault="00D92A92" w:rsidP="00BC1A8E">
      <w:pPr>
        <w:pStyle w:val="afd"/>
        <w:spacing w:line="360" w:lineRule="auto"/>
        <w:rPr>
          <w:rFonts w:ascii="Times New Roman" w:hAnsi="Times New Roman"/>
          <w:b/>
          <w:sz w:val="28"/>
          <w:szCs w:val="28"/>
        </w:rPr>
      </w:pPr>
    </w:p>
    <w:p w:rsidR="00BC1A8E" w:rsidRDefault="00BC1A8E" w:rsidP="00D92A92">
      <w:pPr>
        <w:pStyle w:val="afd"/>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C1A8E" w:rsidRPr="00317985" w:rsidRDefault="00BC1A8E" w:rsidP="00D92A92">
      <w:pPr>
        <w:pStyle w:val="afd"/>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BC1A8E" w:rsidRPr="003E4D41" w:rsidRDefault="00BC1A8E" w:rsidP="00BC1A8E">
      <w:pPr>
        <w:pStyle w:val="afd"/>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d"/>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использование по назначению учебных материалов;</w:t>
      </w:r>
    </w:p>
    <w:p w:rsidR="00BC1A8E" w:rsidRPr="00317985" w:rsidRDefault="00BC1A8E" w:rsidP="00B80D6C">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d"/>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B80D6C">
      <w:pPr>
        <w:pStyle w:val="afd"/>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B80D6C">
      <w:pPr>
        <w:pStyle w:val="afd"/>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Default="00BC1A8E" w:rsidP="00BC1A8E">
      <w:pPr>
        <w:pStyle w:val="afd"/>
        <w:spacing w:line="360" w:lineRule="auto"/>
        <w:rPr>
          <w:rFonts w:ascii="Times New Roman" w:hAnsi="Times New Roman"/>
          <w:b/>
          <w:sz w:val="28"/>
          <w:szCs w:val="28"/>
        </w:rPr>
      </w:pPr>
    </w:p>
    <w:p w:rsidR="00BC1A8E" w:rsidRPr="003E4D41" w:rsidRDefault="00BC1A8E" w:rsidP="00BC1A8E">
      <w:pPr>
        <w:pStyle w:val="afd"/>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w:t>
      </w:r>
      <w:r w:rsidRPr="00317985">
        <w:rPr>
          <w:rFonts w:ascii="Times New Roman" w:hAnsi="Times New Roman"/>
          <w:sz w:val="28"/>
          <w:szCs w:val="28"/>
        </w:rPr>
        <w:lastRenderedPageBreak/>
        <w:t xml:space="preserve">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d"/>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d"/>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BC1A8E">
        <w:rPr>
          <w:rFonts w:ascii="Times New Roman" w:hAnsi="Times New Roman"/>
          <w:sz w:val="28"/>
          <w:szCs w:val="28"/>
        </w:rPr>
        <w:t xml:space="preserve"> </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 xml:space="preserve">уникации, например, жест, пиктограмма или др. К </w:t>
      </w:r>
      <w:r>
        <w:rPr>
          <w:rFonts w:ascii="Times New Roman" w:hAnsi="Times New Roman"/>
          <w:sz w:val="28"/>
          <w:szCs w:val="28"/>
        </w:rPr>
        <w:lastRenderedPageBreak/>
        <w:t>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d"/>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d"/>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w:t>
      </w:r>
      <w:r w:rsidRPr="00317985">
        <w:rPr>
          <w:rFonts w:ascii="Times New Roman" w:hAnsi="Times New Roman"/>
          <w:bCs/>
          <w:sz w:val="28"/>
          <w:szCs w:val="28"/>
        </w:rPr>
        <w:lastRenderedPageBreak/>
        <w:t xml:space="preserve">“MinTalker”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d"/>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r w:rsidRPr="00317985">
        <w:rPr>
          <w:rFonts w:ascii="Times New Roman" w:eastAsia="ArialMT" w:hAnsi="Times New Roman"/>
          <w:sz w:val="28"/>
          <w:szCs w:val="28"/>
          <w:lang w:val="en-US"/>
        </w:rPr>
        <w:t>Boardmaker</w:t>
      </w:r>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B80D6C">
      <w:pPr>
        <w:pStyle w:val="afd"/>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D92A92" w:rsidRDefault="00D92A92"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d"/>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d"/>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d"/>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 xml:space="preserve">за </w:t>
      </w:r>
      <w:r>
        <w:rPr>
          <w:rFonts w:ascii="Times New Roman" w:hAnsi="Times New Roman"/>
          <w:sz w:val="28"/>
          <w:szCs w:val="28"/>
        </w:rPr>
        <w:lastRenderedPageBreak/>
        <w:t>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jc w:val="both"/>
        <w:rPr>
          <w:i/>
          <w:sz w:val="28"/>
          <w:szCs w:val="28"/>
          <w:u w:val="single"/>
        </w:rPr>
      </w:pPr>
      <w:r>
        <w:rPr>
          <w:sz w:val="28"/>
          <w:szCs w:val="28"/>
        </w:rPr>
        <w:t xml:space="preserve">        </w:t>
      </w: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w:t>
      </w:r>
      <w:r>
        <w:rPr>
          <w:sz w:val="28"/>
          <w:szCs w:val="28"/>
        </w:rPr>
        <w:lastRenderedPageBreak/>
        <w:t xml:space="preserve">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DB630D" w:rsidRDefault="00DB630D" w:rsidP="00BC1A8E">
      <w:pPr>
        <w:pStyle w:val="afd"/>
        <w:spacing w:line="360" w:lineRule="auto"/>
        <w:jc w:val="center"/>
        <w:rPr>
          <w:rFonts w:ascii="Times New Roman" w:hAnsi="Times New Roman"/>
          <w:b/>
          <w:i/>
          <w:sz w:val="28"/>
          <w:szCs w:val="28"/>
        </w:rPr>
      </w:pPr>
    </w:p>
    <w:p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lastRenderedPageBreak/>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r>
        <w:rPr>
          <w:rFonts w:ascii="Times New Roman" w:hAnsi="Times New Roman"/>
          <w:bCs/>
          <w:kern w:val="2"/>
          <w:sz w:val="28"/>
          <w:szCs w:val="28"/>
        </w:rPr>
        <w:t xml:space="preserve"> </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Default="00BC1A8E" w:rsidP="00BC1A8E">
      <w:pPr>
        <w:pStyle w:val="afd"/>
        <w:spacing w:line="360" w:lineRule="auto"/>
        <w:jc w:val="center"/>
        <w:rPr>
          <w:rFonts w:ascii="Times New Roman" w:hAnsi="Times New Roman"/>
          <w:bCs/>
          <w:i/>
          <w:kern w:val="2"/>
          <w:sz w:val="28"/>
          <w:szCs w:val="28"/>
        </w:rPr>
      </w:pPr>
    </w:p>
    <w:p w:rsidR="00BC1A8E" w:rsidRPr="00BE2403" w:rsidRDefault="00BC1A8E" w:rsidP="00BC1A8E">
      <w:pPr>
        <w:pStyle w:val="afd"/>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 xml:space="preserve">Сообщение собственного имени посредством напечатанного слова </w:t>
      </w:r>
      <w:r w:rsidRPr="00BE2403">
        <w:rPr>
          <w:rFonts w:ascii="Times New Roman" w:hAnsi="Times New Roman"/>
          <w:bCs/>
          <w:kern w:val="2"/>
          <w:sz w:val="28"/>
          <w:szCs w:val="28"/>
        </w:rPr>
        <w:lastRenderedPageBreak/>
        <w:t>(электронного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 xml:space="preserve">Составление рассказа о прошедших, планируемых событиях с </w:t>
      </w:r>
      <w:r w:rsidRPr="00BE2403">
        <w:rPr>
          <w:rFonts w:ascii="Times New Roman" w:hAnsi="Times New Roman"/>
          <w:bCs/>
          <w:kern w:val="2"/>
          <w:sz w:val="28"/>
          <w:szCs w:val="28"/>
        </w:rPr>
        <w:lastRenderedPageBreak/>
        <w:t>использованием графического изображения (электронного устройства).</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F4A30" w:rsidRDefault="00BF4A30" w:rsidP="00BC1A8E">
      <w:pPr>
        <w:pStyle w:val="afd"/>
        <w:spacing w:line="360" w:lineRule="auto"/>
        <w:jc w:val="center"/>
        <w:rPr>
          <w:rFonts w:ascii="Times New Roman" w:hAnsi="Times New Roman"/>
          <w:b/>
          <w:i/>
          <w:sz w:val="28"/>
          <w:szCs w:val="28"/>
        </w:rPr>
      </w:pPr>
    </w:p>
    <w:p w:rsidR="00BF4A30" w:rsidRDefault="00BF4A30" w:rsidP="00BC1A8E">
      <w:pPr>
        <w:pStyle w:val="afd"/>
        <w:spacing w:line="360" w:lineRule="auto"/>
        <w:jc w:val="center"/>
        <w:rPr>
          <w:rFonts w:ascii="Times New Roman" w:hAnsi="Times New Roman"/>
          <w:b/>
          <w:i/>
          <w:sz w:val="28"/>
          <w:szCs w:val="28"/>
        </w:rPr>
      </w:pPr>
    </w:p>
    <w:p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BC1A8E" w:rsidRPr="00EE7A31" w:rsidRDefault="00BC1A8E" w:rsidP="00BC1A8E">
      <w:pPr>
        <w:pStyle w:val="afd"/>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d"/>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d"/>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d"/>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d"/>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BC1A8E">
      <w:pPr>
        <w:pStyle w:val="afd"/>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BC1A8E">
      <w:pPr>
        <w:pStyle w:val="afd"/>
        <w:spacing w:line="360" w:lineRule="auto"/>
        <w:rPr>
          <w:rFonts w:ascii="Times New Roman" w:hAnsi="Times New Roman"/>
          <w:b/>
          <w:sz w:val="28"/>
          <w:szCs w:val="28"/>
        </w:rPr>
      </w:pPr>
    </w:p>
    <w:p w:rsidR="00BC1A8E" w:rsidRPr="003E4D41" w:rsidRDefault="00BC1A8E" w:rsidP="00BC1A8E">
      <w:pPr>
        <w:pStyle w:val="afd"/>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w:t>
      </w:r>
      <w:r w:rsidRPr="00317985">
        <w:rPr>
          <w:rFonts w:ascii="Times New Roman" w:hAnsi="Times New Roman"/>
          <w:sz w:val="28"/>
          <w:szCs w:val="28"/>
        </w:rPr>
        <w:lastRenderedPageBreak/>
        <w:t xml:space="preserve">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w:t>
      </w:r>
      <w:r w:rsidRPr="00317985">
        <w:rPr>
          <w:rFonts w:ascii="Times New Roman" w:hAnsi="Times New Roman"/>
          <w:sz w:val="28"/>
          <w:szCs w:val="28"/>
        </w:rPr>
        <w:lastRenderedPageBreak/>
        <w:t xml:space="preserve">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8A21D0"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Default="00BF4A30"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BC1A8E">
      <w:pPr>
        <w:pStyle w:val="afd"/>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lastRenderedPageBreak/>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d"/>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BC1A8E">
      <w:pPr>
        <w:pStyle w:val="afd"/>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lastRenderedPageBreak/>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Default="00BF4A30" w:rsidP="00BC1A8E">
      <w:pPr>
        <w:pStyle w:val="afd"/>
        <w:spacing w:line="360" w:lineRule="auto"/>
        <w:jc w:val="center"/>
        <w:rPr>
          <w:rFonts w:ascii="Times New Roman" w:hAnsi="Times New Roman"/>
          <w:b/>
          <w:i/>
          <w:sz w:val="28"/>
          <w:szCs w:val="28"/>
        </w:rPr>
      </w:pP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4"/>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lastRenderedPageBreak/>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BF4A30" w:rsidRPr="00791D4A" w:rsidRDefault="00BF4A30" w:rsidP="00BF4A30">
      <w:pPr>
        <w:pStyle w:val="afd"/>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BC1A8E">
      <w:pPr>
        <w:pStyle w:val="afd"/>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 процессе формирования представлений о неживой природе ребенок получает знания о явлениях природы (снег, дождь, туман и др.), о  </w:t>
      </w:r>
      <w:r w:rsidRPr="00317985">
        <w:rPr>
          <w:rFonts w:ascii="Times New Roman" w:hAnsi="Times New Roman"/>
          <w:sz w:val="28"/>
          <w:szCs w:val="28"/>
        </w:rPr>
        <w:lastRenderedPageBreak/>
        <w:t>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791D4A"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F4A30" w:rsidRDefault="00BF4A30"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d"/>
        <w:spacing w:line="360" w:lineRule="auto"/>
        <w:ind w:firstLine="708"/>
        <w:jc w:val="both"/>
        <w:rPr>
          <w:rFonts w:ascii="Times New Roman" w:hAnsi="Times New Roman"/>
          <w:iCs/>
          <w:sz w:val="28"/>
          <w:szCs w:val="28"/>
        </w:rPr>
      </w:pPr>
      <w:r>
        <w:rPr>
          <w:rFonts w:ascii="Times New Roman" w:hAnsi="Times New Roman"/>
          <w:iCs/>
          <w:sz w:val="28"/>
          <w:szCs w:val="28"/>
        </w:rPr>
        <w:lastRenderedPageBreak/>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d"/>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вешенка,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BC1A8E" w:rsidRPr="00B81F57" w:rsidRDefault="00BC1A8E" w:rsidP="00BF4A30">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lastRenderedPageBreak/>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 Соотнесение цветения цветочно-декоративных растений с временем  года.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BC1A8E">
      <w:pPr>
        <w:pStyle w:val="afd"/>
        <w:spacing w:line="360" w:lineRule="auto"/>
        <w:jc w:val="center"/>
        <w:rPr>
          <w:rFonts w:ascii="Times New Roman" w:hAnsi="Times New Roman"/>
          <w:b/>
          <w:i/>
          <w:sz w:val="28"/>
          <w:szCs w:val="28"/>
        </w:rPr>
      </w:pP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d"/>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BC1A8E">
      <w:pPr>
        <w:pStyle w:val="afd"/>
        <w:spacing w:line="360" w:lineRule="auto"/>
        <w:ind w:firstLine="708"/>
        <w:jc w:val="both"/>
        <w:rPr>
          <w:rFonts w:ascii="Times New Roman CYR" w:hAnsi="Times New Roman CYR"/>
          <w:iCs/>
          <w:sz w:val="28"/>
        </w:rPr>
      </w:pPr>
      <w:r>
        <w:rPr>
          <w:rFonts w:ascii="Times New Roman" w:hAnsi="Times New Roman"/>
          <w:sz w:val="28"/>
          <w:szCs w:val="28"/>
        </w:rPr>
        <w:lastRenderedPageBreak/>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 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водоплавающих птиц (лебедь, </w:t>
      </w:r>
      <w:r>
        <w:rPr>
          <w:rFonts w:ascii="Times New Roman" w:hAnsi="Times New Roman"/>
          <w:sz w:val="28"/>
          <w:szCs w:val="28"/>
        </w:rPr>
        <w:lastRenderedPageBreak/>
        <w:t>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Default="00BF4A30" w:rsidP="00BC1A8E">
      <w:pPr>
        <w:pStyle w:val="afd"/>
        <w:spacing w:line="360" w:lineRule="auto"/>
        <w:jc w:val="center"/>
        <w:rPr>
          <w:rFonts w:ascii="Times New Roman" w:hAnsi="Times New Roman"/>
          <w:b/>
          <w:i/>
          <w:sz w:val="28"/>
          <w:szCs w:val="28"/>
        </w:rPr>
      </w:pPr>
    </w:p>
    <w:p w:rsidR="00BC1A8E" w:rsidRPr="00791D4A" w:rsidRDefault="00BC1A8E" w:rsidP="00BC1A8E">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Pr="00791D4A"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 xml:space="preserve">Изображение земной поверхности на карте. Узнавание (различение) суши (водоема). Узнавание </w:t>
      </w:r>
      <w:r>
        <w:rPr>
          <w:rFonts w:ascii="Times New Roman" w:hAnsi="Times New Roman"/>
          <w:sz w:val="28"/>
          <w:szCs w:val="28"/>
        </w:rPr>
        <w:lastRenderedPageBreak/>
        <w:t>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др</w:t>
      </w:r>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F4A30" w:rsidRDefault="00BF4A30" w:rsidP="00BC1A8E">
      <w:pPr>
        <w:pStyle w:val="afd"/>
        <w:spacing w:line="360" w:lineRule="auto"/>
        <w:jc w:val="center"/>
        <w:rPr>
          <w:rFonts w:ascii="Times New Roman" w:hAnsi="Times New Roman"/>
          <w:b/>
          <w:i/>
          <w:iCs/>
          <w:sz w:val="28"/>
          <w:szCs w:val="28"/>
        </w:rPr>
      </w:pPr>
    </w:p>
    <w:p w:rsidR="00BC1A8E" w:rsidRPr="00791D4A" w:rsidRDefault="00BC1A8E" w:rsidP="00BC1A8E">
      <w:pPr>
        <w:pStyle w:val="afd"/>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xml:space="preserve">.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w:t>
      </w:r>
      <w:r>
        <w:rPr>
          <w:rFonts w:ascii="Times New Roman" w:hAnsi="Times New Roman"/>
          <w:sz w:val="28"/>
          <w:szCs w:val="28"/>
        </w:rPr>
        <w:lastRenderedPageBreak/>
        <w:t>(дождь,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F4A30" w:rsidRDefault="00BF4A30" w:rsidP="00BC1A8E">
      <w:pPr>
        <w:pStyle w:val="afd"/>
        <w:spacing w:line="360" w:lineRule="auto"/>
        <w:jc w:val="center"/>
        <w:rPr>
          <w:rFonts w:ascii="Times New Roman" w:hAnsi="Times New Roman"/>
          <w:b/>
          <w:sz w:val="28"/>
          <w:szCs w:val="28"/>
        </w:rPr>
      </w:pPr>
    </w:p>
    <w:p w:rsidR="00BC1A8E" w:rsidRPr="00791D4A"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d"/>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w:t>
      </w:r>
      <w:r w:rsidRPr="00317985">
        <w:rPr>
          <w:rFonts w:ascii="Times New Roman" w:hAnsi="Times New Roman"/>
          <w:sz w:val="28"/>
          <w:szCs w:val="28"/>
        </w:rPr>
        <w:lastRenderedPageBreak/>
        <w:t>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 xml:space="preserve">старшего возраста формирование навыков </w:t>
      </w:r>
      <w:r>
        <w:rPr>
          <w:rFonts w:ascii="Times New Roman" w:hAnsi="Times New Roman"/>
          <w:sz w:val="28"/>
          <w:szCs w:val="28"/>
        </w:rPr>
        <w:lastRenderedPageBreak/>
        <w:t>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C1A8E" w:rsidRPr="00FA4ECF"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Default="00BF4A30"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BC1A8E">
      <w:pPr>
        <w:pStyle w:val="afd"/>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w:t>
      </w:r>
      <w:r>
        <w:rPr>
          <w:rFonts w:ascii="Times New Roman" w:hAnsi="Times New Roman" w:cs="Times New Roman"/>
          <w:sz w:val="28"/>
          <w:szCs w:val="28"/>
        </w:rPr>
        <w:lastRenderedPageBreak/>
        <w:t xml:space="preserve">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lastRenderedPageBreak/>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Default="00BC1A8E" w:rsidP="00BC1A8E">
      <w:pPr>
        <w:pStyle w:val="afd"/>
        <w:spacing w:line="360" w:lineRule="auto"/>
        <w:jc w:val="center"/>
        <w:rPr>
          <w:rFonts w:ascii="Times New Roman" w:hAnsi="Times New Roman"/>
          <w:b/>
          <w:bCs/>
          <w:i/>
          <w:sz w:val="28"/>
          <w:szCs w:val="28"/>
        </w:rPr>
      </w:pPr>
    </w:p>
    <w:p w:rsidR="00BC1A8E" w:rsidRPr="00FA4ECF" w:rsidRDefault="00BC1A8E" w:rsidP="00BC1A8E">
      <w:pPr>
        <w:pStyle w:val="afd"/>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d"/>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w:t>
      </w:r>
      <w:r w:rsidRPr="008E46AA">
        <w:rPr>
          <w:rFonts w:ascii="Times New Roman" w:hAnsi="Times New Roman"/>
          <w:sz w:val="28"/>
          <w:szCs w:val="28"/>
        </w:rPr>
        <w:lastRenderedPageBreak/>
        <w:t xml:space="preserve">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w:t>
      </w:r>
      <w:r w:rsidRPr="00FA4ECF">
        <w:rPr>
          <w:rFonts w:ascii="Times New Roman" w:hAnsi="Times New Roman" w:cs="Times New Roman"/>
          <w:sz w:val="28"/>
          <w:szCs w:val="28"/>
        </w:rPr>
        <w:lastRenderedPageBreak/>
        <w:t xml:space="preserve">одевание одежды (трусов, колготок, брюк), нажимание кнопки слива воды, мытье рук. </w:t>
      </w:r>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BC1A8E">
      <w:pPr>
        <w:pStyle w:val="afd"/>
        <w:spacing w:line="360" w:lineRule="auto"/>
        <w:jc w:val="center"/>
        <w:rPr>
          <w:rFonts w:ascii="Times New Roman" w:hAnsi="Times New Roman"/>
          <w:b/>
          <w:i/>
          <w:sz w:val="28"/>
          <w:szCs w:val="28"/>
        </w:rPr>
      </w:pPr>
    </w:p>
    <w:p w:rsidR="00BC1A8E" w:rsidRPr="0076568B" w:rsidRDefault="00BC1A8E" w:rsidP="00BC1A8E">
      <w:pPr>
        <w:pStyle w:val="afd"/>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BC1A8E">
      <w:pPr>
        <w:pStyle w:val="afd"/>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Default="00BC1A8E" w:rsidP="00BC1A8E">
      <w:pPr>
        <w:pStyle w:val="afd"/>
        <w:spacing w:line="360" w:lineRule="auto"/>
        <w:jc w:val="center"/>
        <w:rPr>
          <w:rFonts w:ascii="Times New Roman" w:hAnsi="Times New Roman"/>
          <w:b/>
          <w:sz w:val="28"/>
          <w:szCs w:val="28"/>
        </w:rPr>
      </w:pPr>
    </w:p>
    <w:p w:rsidR="00BC1A8E" w:rsidRPr="00565097"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w:t>
      </w:r>
      <w:r w:rsidRPr="00317985">
        <w:rPr>
          <w:rFonts w:ascii="Times New Roman" w:hAnsi="Times New Roman"/>
          <w:sz w:val="28"/>
          <w:szCs w:val="28"/>
        </w:rPr>
        <w:lastRenderedPageBreak/>
        <w:t xml:space="preserve">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BC1A8E"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d"/>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C17E8F" w:rsidRDefault="00BC1A8E" w:rsidP="00B80D6C">
      <w:pPr>
        <w:pStyle w:val="afd"/>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w:t>
      </w:r>
      <w:r w:rsidRPr="00317985">
        <w:rPr>
          <w:rFonts w:ascii="Times New Roman" w:hAnsi="Times New Roman"/>
          <w:sz w:val="28"/>
          <w:szCs w:val="28"/>
          <w:lang w:eastAsia="ru-RU"/>
        </w:rPr>
        <w:lastRenderedPageBreak/>
        <w:t xml:space="preserve">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DB630D" w:rsidRDefault="00DB630D" w:rsidP="00BC1A8E">
      <w:pPr>
        <w:pStyle w:val="afd"/>
        <w:spacing w:line="360" w:lineRule="auto"/>
        <w:jc w:val="center"/>
        <w:rPr>
          <w:rFonts w:ascii="Times New Roman" w:hAnsi="Times New Roman"/>
          <w:b/>
          <w:sz w:val="28"/>
          <w:szCs w:val="28"/>
        </w:rPr>
      </w:pPr>
    </w:p>
    <w:p w:rsidR="00DB630D" w:rsidRDefault="00DB630D"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C17E8F" w:rsidRDefault="00BC1A8E" w:rsidP="00BC1A8E">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F4A30" w:rsidRDefault="00BF4A30" w:rsidP="00BC1A8E">
      <w:pPr>
        <w:pStyle w:val="afd"/>
        <w:tabs>
          <w:tab w:val="left" w:pos="5510"/>
        </w:tabs>
        <w:spacing w:line="360" w:lineRule="auto"/>
        <w:jc w:val="center"/>
        <w:rPr>
          <w:rFonts w:ascii="Times New Roman" w:hAnsi="Times New Roman"/>
          <w:b/>
          <w:i/>
          <w:sz w:val="28"/>
          <w:szCs w:val="28"/>
        </w:rPr>
      </w:pPr>
    </w:p>
    <w:p w:rsidR="00BC1A8E" w:rsidRPr="00C17E8F" w:rsidRDefault="00BC1A8E" w:rsidP="00BC1A8E">
      <w:pPr>
        <w:pStyle w:val="afd"/>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d"/>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w:t>
      </w:r>
      <w:r w:rsidRPr="006450B9">
        <w:rPr>
          <w:rFonts w:ascii="Times New Roman" w:hAnsi="Times New Roman"/>
          <w:sz w:val="28"/>
          <w:szCs w:val="28"/>
        </w:rPr>
        <w:lastRenderedPageBreak/>
        <w:t xml:space="preserve">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d"/>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C1A8E" w:rsidRPr="006450B9" w:rsidRDefault="00BC1A8E" w:rsidP="00BC1A8E">
      <w:pPr>
        <w:pStyle w:val="afd"/>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Default="00BF4A30" w:rsidP="00BC1A8E">
      <w:pPr>
        <w:pStyle w:val="afd"/>
        <w:spacing w:line="360" w:lineRule="auto"/>
        <w:jc w:val="center"/>
        <w:rPr>
          <w:rFonts w:ascii="Times New Roman" w:hAnsi="Times New Roman"/>
          <w:b/>
          <w:i/>
          <w:sz w:val="28"/>
          <w:szCs w:val="28"/>
        </w:rPr>
      </w:pPr>
    </w:p>
    <w:p w:rsidR="00BC1A8E" w:rsidRPr="00C17E8F" w:rsidRDefault="00BC1A8E" w:rsidP="00BC1A8E">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BC1A8E">
      <w:pPr>
        <w:pStyle w:val="212"/>
        <w:spacing w:line="360" w:lineRule="auto"/>
        <w:ind w:firstLine="708"/>
        <w:jc w:val="both"/>
        <w:rPr>
          <w:szCs w:val="28"/>
        </w:rPr>
      </w:pPr>
      <w:r w:rsidRPr="006450B9">
        <w:rPr>
          <w:szCs w:val="28"/>
        </w:rPr>
        <w:t xml:space="preserve">Приготовление блюда. </w:t>
      </w:r>
    </w:p>
    <w:p w:rsidR="00BC1A8E" w:rsidRPr="006D3AC0" w:rsidRDefault="00BC1A8E" w:rsidP="00BC1A8E">
      <w:pPr>
        <w:pStyle w:val="212"/>
        <w:spacing w:line="360" w:lineRule="auto"/>
        <w:ind w:firstLine="708"/>
        <w:jc w:val="both"/>
        <w:rPr>
          <w:szCs w:val="28"/>
          <w:lang w:val="ru-RU"/>
        </w:rPr>
      </w:pPr>
      <w:r w:rsidRPr="006450B9">
        <w:rPr>
          <w:szCs w:val="28"/>
        </w:rPr>
        <w:t xml:space="preserve">Подготовка к приготовлению блюда. </w:t>
      </w:r>
      <w:r w:rsidRPr="006450B9">
        <w:rPr>
          <w:bCs/>
          <w:szCs w:val="28"/>
          <w:lang w:val="ru-RU"/>
        </w:rPr>
        <w:t>Знание (с</w:t>
      </w:r>
      <w:r w:rsidRPr="006450B9">
        <w:rPr>
          <w:bCs/>
          <w:szCs w:val="28"/>
        </w:rPr>
        <w:t>облю</w:t>
      </w:r>
      <w:r w:rsidRPr="006450B9">
        <w:rPr>
          <w:bCs/>
          <w:szCs w:val="28"/>
          <w:lang w:val="ru-RU"/>
        </w:rPr>
        <w:t xml:space="preserve">дение) </w:t>
      </w:r>
      <w:r>
        <w:rPr>
          <w:bCs/>
          <w:szCs w:val="28"/>
        </w:rPr>
        <w:t>правил гигиены</w:t>
      </w:r>
      <w:r w:rsidRPr="006450B9">
        <w:rPr>
          <w:bCs/>
          <w:szCs w:val="28"/>
        </w:rPr>
        <w:t xml:space="preserve"> </w:t>
      </w:r>
      <w:r w:rsidRPr="006450B9">
        <w:rPr>
          <w:bCs/>
          <w:szCs w:val="28"/>
          <w:lang w:val="ru-RU"/>
        </w:rPr>
        <w:t>при</w:t>
      </w:r>
      <w:r w:rsidRPr="006450B9">
        <w:rPr>
          <w:bCs/>
          <w:szCs w:val="28"/>
        </w:rPr>
        <w:t xml:space="preserve"> приготовлении пищи</w:t>
      </w:r>
      <w:r w:rsidRPr="006450B9">
        <w:rPr>
          <w:bCs/>
          <w:szCs w:val="28"/>
          <w:lang w:val="ru-RU"/>
        </w:rPr>
        <w:t xml:space="preserve">. </w:t>
      </w:r>
      <w:r w:rsidRPr="006450B9">
        <w:rPr>
          <w:bCs/>
          <w:szCs w:val="28"/>
        </w:rPr>
        <w:t>В</w:t>
      </w:r>
      <w:r w:rsidRPr="006450B9">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w:t>
      </w:r>
      <w:r w:rsidRPr="006450B9">
        <w:rPr>
          <w:szCs w:val="28"/>
        </w:rPr>
        <w:lastRenderedPageBreak/>
        <w:t xml:space="preserve">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F4A30" w:rsidRDefault="00BF4A30" w:rsidP="00BC1A8E">
      <w:pPr>
        <w:pStyle w:val="afd"/>
        <w:spacing w:line="360" w:lineRule="auto"/>
        <w:jc w:val="center"/>
        <w:rPr>
          <w:rFonts w:ascii="Times New Roman" w:hAnsi="Times New Roman"/>
          <w:b/>
          <w:i/>
          <w:sz w:val="28"/>
          <w:szCs w:val="28"/>
        </w:rPr>
      </w:pPr>
    </w:p>
    <w:p w:rsidR="00BC1A8E" w:rsidRPr="00C17E8F" w:rsidRDefault="00BC1A8E" w:rsidP="00BC1A8E">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bCs/>
          <w:i/>
          <w:sz w:val="28"/>
          <w:szCs w:val="28"/>
        </w:rPr>
        <w:lastRenderedPageBreak/>
        <w:t>Ручная стирка</w:t>
      </w:r>
      <w:r>
        <w:rPr>
          <w:rFonts w:ascii="Times New Roman" w:hAnsi="Times New Roman"/>
          <w:bCs/>
          <w:sz w:val="28"/>
          <w:szCs w:val="28"/>
        </w:rPr>
        <w:t>. Н</w:t>
      </w:r>
      <w:r w:rsidRPr="00317985">
        <w:rPr>
          <w:rFonts w:ascii="Times New Roman" w:hAnsi="Times New Roman"/>
          <w:sz w:val="28"/>
          <w:szCs w:val="28"/>
        </w:rPr>
        <w:t>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 xml:space="preserve">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w:t>
      </w:r>
      <w:r w:rsidRPr="006450B9">
        <w:rPr>
          <w:rFonts w:ascii="Times New Roman" w:hAnsi="Times New Roman" w:cs="Times New Roman"/>
          <w:sz w:val="28"/>
          <w:szCs w:val="28"/>
        </w:rPr>
        <w:lastRenderedPageBreak/>
        <w:t>на ботинок, распределение крема по всей поверхности ботинка, натирание поверхности ботинка, закрывание тюбика с кремом.</w:t>
      </w:r>
    </w:p>
    <w:p w:rsidR="00BC1A8E" w:rsidRPr="00C17E8F" w:rsidRDefault="00BC1A8E" w:rsidP="00BC1A8E">
      <w:pPr>
        <w:pStyle w:val="afd"/>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d"/>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F4A30" w:rsidRPr="00DB630D" w:rsidRDefault="00BF4A30" w:rsidP="00DB630D">
      <w:pPr>
        <w:pStyle w:val="afd"/>
      </w:pPr>
    </w:p>
    <w:p w:rsidR="00BC1A8E" w:rsidRPr="00C17E8F" w:rsidRDefault="00BC1A8E" w:rsidP="00BC1A8E">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w:t>
      </w:r>
      <w:r w:rsidRPr="00317985">
        <w:rPr>
          <w:rFonts w:ascii="Times New Roman" w:hAnsi="Times New Roman"/>
          <w:sz w:val="28"/>
          <w:szCs w:val="28"/>
        </w:rPr>
        <w:lastRenderedPageBreak/>
        <w:t xml:space="preserve">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w:t>
      </w:r>
      <w:r w:rsidRPr="00317985">
        <w:rPr>
          <w:rFonts w:ascii="Times New Roman" w:hAnsi="Times New Roman"/>
          <w:sz w:val="28"/>
          <w:szCs w:val="28"/>
        </w:rPr>
        <w:lastRenderedPageBreak/>
        <w:t xml:space="preserve">материала данного предмета с обучающимися, которые нуждаются в дополнительной индивидуальной работе. </w:t>
      </w:r>
    </w:p>
    <w:p w:rsidR="00BC1A8E" w:rsidRPr="00D2211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D6EE4" w:rsidRDefault="00BC1A8E" w:rsidP="00BC1A8E">
      <w:pPr>
        <w:pStyle w:val="afd"/>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lastRenderedPageBreak/>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BC1A8E" w:rsidRPr="00FD6EE4" w:rsidRDefault="00BC1A8E" w:rsidP="00BC1A8E">
      <w:pPr>
        <w:pStyle w:val="afd"/>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BC1A8E" w:rsidRPr="00FD6EE4" w:rsidRDefault="00BC1A8E" w:rsidP="00BC1A8E">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w:t>
      </w:r>
      <w:r w:rsidRPr="004B79F9">
        <w:rPr>
          <w:rFonts w:ascii="Times New Roman" w:hAnsi="Times New Roman" w:cs="Times New Roman"/>
          <w:sz w:val="28"/>
          <w:szCs w:val="28"/>
        </w:rPr>
        <w:lastRenderedPageBreak/>
        <w:t>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BF4A30" w:rsidRDefault="00BF4A30" w:rsidP="00BC1A8E">
      <w:pPr>
        <w:pStyle w:val="afd"/>
        <w:spacing w:line="360" w:lineRule="auto"/>
        <w:ind w:left="-567"/>
        <w:jc w:val="center"/>
        <w:rPr>
          <w:rFonts w:ascii="Times New Roman" w:hAnsi="Times New Roman"/>
          <w:b/>
          <w:i/>
          <w:sz w:val="28"/>
          <w:szCs w:val="28"/>
        </w:rPr>
      </w:pPr>
    </w:p>
    <w:p w:rsidR="00BC1A8E" w:rsidRDefault="00BC1A8E" w:rsidP="00BC1A8E">
      <w:pPr>
        <w:pStyle w:val="afd"/>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d"/>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BC1A8E" w:rsidRPr="005B1A70" w:rsidRDefault="00BC1A8E" w:rsidP="00BC1A8E">
      <w:pPr>
        <w:pStyle w:val="afd"/>
        <w:spacing w:line="360" w:lineRule="auto"/>
        <w:ind w:firstLine="708"/>
        <w:jc w:val="both"/>
        <w:rPr>
          <w:rFonts w:ascii="Times New Roman" w:hAnsi="Times New Roman"/>
          <w:sz w:val="28"/>
          <w:szCs w:val="28"/>
        </w:rPr>
      </w:pPr>
      <w:r w:rsidRPr="005B1A70">
        <w:rPr>
          <w:rFonts w:ascii="Times New Roman" w:hAnsi="Times New Roman"/>
          <w:sz w:val="28"/>
          <w:szCs w:val="28"/>
        </w:rPr>
        <w:lastRenderedPageBreak/>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F4A30" w:rsidRPr="00DB630D" w:rsidRDefault="00BF4A30" w:rsidP="00DB630D">
      <w:pPr>
        <w:pStyle w:val="afd"/>
      </w:pPr>
    </w:p>
    <w:p w:rsidR="00BC1A8E" w:rsidRPr="005B1A70" w:rsidRDefault="00BC1A8E" w:rsidP="00BC1A8E">
      <w:pPr>
        <w:pStyle w:val="afd"/>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C1A8E" w:rsidRPr="00AC645A"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 Узнавание упаковок с молочным продуктом. Знание правил хранения молочных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xml:space="preserve">: готовых к употреблению (консервированная фасоль, кукуруза, горошек, свежий горох), требующих обработки </w:t>
      </w:r>
      <w:r w:rsidRPr="00850E00">
        <w:rPr>
          <w:rFonts w:ascii="Times New Roman" w:hAnsi="Times New Roman" w:cs="Times New Roman"/>
          <w:sz w:val="28"/>
          <w:szCs w:val="28"/>
        </w:rPr>
        <w:lastRenderedPageBreak/>
        <w:t>(приготовления)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F4A30" w:rsidRDefault="00BF4A30" w:rsidP="00BC1A8E">
      <w:pPr>
        <w:pStyle w:val="afd"/>
        <w:spacing w:line="360" w:lineRule="auto"/>
        <w:jc w:val="center"/>
        <w:rPr>
          <w:rFonts w:ascii="Times New Roman" w:hAnsi="Times New Roman"/>
          <w:b/>
          <w:i/>
          <w:sz w:val="28"/>
          <w:szCs w:val="28"/>
        </w:rPr>
      </w:pPr>
    </w:p>
    <w:p w:rsidR="00BC1A8E" w:rsidRPr="00FD6EE4" w:rsidRDefault="00BC1A8E" w:rsidP="00BC1A8E">
      <w:pPr>
        <w:pStyle w:val="afd"/>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DB630D" w:rsidRPr="00DB630D" w:rsidRDefault="00DB630D" w:rsidP="00DB630D">
      <w:pPr>
        <w:pStyle w:val="afd"/>
      </w:pPr>
    </w:p>
    <w:p w:rsidR="00BC1A8E" w:rsidRPr="00FF76FF" w:rsidRDefault="00BC1A8E" w:rsidP="00BC1A8E">
      <w:pPr>
        <w:pStyle w:val="afd"/>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C1A8E" w:rsidRPr="00FF76FF" w:rsidRDefault="00BC1A8E" w:rsidP="00BC1A8E">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BF4A30" w:rsidRPr="00DB630D" w:rsidRDefault="00BF4A30" w:rsidP="00DB630D">
      <w:pPr>
        <w:pStyle w:val="afd"/>
      </w:pPr>
    </w:p>
    <w:p w:rsidR="00BC1A8E" w:rsidRPr="007E2D16" w:rsidRDefault="00BC1A8E" w:rsidP="00BC1A8E">
      <w:pPr>
        <w:pStyle w:val="afd"/>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 xml:space="preserve">а. Знание </w:t>
      </w:r>
      <w:r>
        <w:rPr>
          <w:rFonts w:ascii="Times New Roman" w:hAnsi="Times New Roman"/>
          <w:iCs/>
          <w:sz w:val="28"/>
          <w:szCs w:val="28"/>
        </w:rPr>
        <w:lastRenderedPageBreak/>
        <w:t>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C1A8E" w:rsidRPr="00D2211E" w:rsidRDefault="00BC1A8E" w:rsidP="00BC1A8E">
      <w:pPr>
        <w:pStyle w:val="af4"/>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E7ABF" w:rsidRPr="00DB630D" w:rsidRDefault="007E7ABF" w:rsidP="00DB630D">
      <w:pPr>
        <w:pStyle w:val="afd"/>
      </w:pPr>
    </w:p>
    <w:p w:rsidR="00BC1A8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d"/>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w:t>
      </w:r>
      <w:r>
        <w:rPr>
          <w:rFonts w:ascii="Times New Roman" w:hAnsi="Times New Roman"/>
          <w:sz w:val="28"/>
          <w:szCs w:val="28"/>
        </w:rPr>
        <w:lastRenderedPageBreak/>
        <w:t>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E7ABF" w:rsidRPr="00D2211E" w:rsidRDefault="007E7ABF" w:rsidP="00BC1A8E">
      <w:pPr>
        <w:spacing w:line="360" w:lineRule="auto"/>
        <w:ind w:firstLine="708"/>
        <w:jc w:val="both"/>
        <w:rPr>
          <w:rFonts w:ascii="Times New Roman" w:hAnsi="Times New Roman"/>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317985" w:rsidRDefault="00BC1A8E" w:rsidP="00BC1A8E">
      <w:pPr>
        <w:pStyle w:val="afd"/>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w:t>
      </w:r>
      <w:r w:rsidRPr="00317985">
        <w:rPr>
          <w:rFonts w:ascii="Times New Roman" w:hAnsi="Times New Roman"/>
          <w:sz w:val="28"/>
          <w:szCs w:val="28"/>
        </w:rPr>
        <w:lastRenderedPageBreak/>
        <w:t xml:space="preserve">элементов музыкального воспитания в дополнительной индивидуальной работе с обучающимися. </w:t>
      </w:r>
    </w:p>
    <w:p w:rsidR="00BC1A8E" w:rsidRPr="00AA4C52"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w:t>
      </w:r>
      <w:r w:rsidRPr="00317985">
        <w:rPr>
          <w:rFonts w:ascii="Times New Roman" w:hAnsi="Times New Roman"/>
          <w:sz w:val="28"/>
          <w:szCs w:val="28"/>
        </w:rPr>
        <w:lastRenderedPageBreak/>
        <w:t>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BC1A8E">
      <w:pPr>
        <w:pStyle w:val="afd"/>
        <w:spacing w:line="360" w:lineRule="auto"/>
        <w:jc w:val="center"/>
        <w:rPr>
          <w:rFonts w:ascii="Times New Roman" w:hAnsi="Times New Roman"/>
          <w:b/>
          <w:i/>
          <w:sz w:val="28"/>
          <w:szCs w:val="28"/>
        </w:rPr>
      </w:pP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BC1A8E">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w:t>
      </w:r>
      <w:r w:rsidRPr="00317985">
        <w:rPr>
          <w:rFonts w:ascii="Times New Roman" w:hAnsi="Times New Roman"/>
          <w:sz w:val="28"/>
          <w:szCs w:val="28"/>
        </w:rPr>
        <w:lastRenderedPageBreak/>
        <w:t>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BC1A8E">
      <w:pPr>
        <w:pStyle w:val="afd"/>
        <w:spacing w:line="360" w:lineRule="auto"/>
        <w:jc w:val="center"/>
        <w:rPr>
          <w:rFonts w:ascii="Times New Roman" w:hAnsi="Times New Roman"/>
          <w:b/>
          <w:i/>
          <w:sz w:val="28"/>
          <w:szCs w:val="28"/>
        </w:rPr>
      </w:pP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w:t>
      </w:r>
      <w:r w:rsidRPr="00317985">
        <w:rPr>
          <w:rFonts w:ascii="Times New Roman" w:hAnsi="Times New Roman"/>
          <w:sz w:val="28"/>
          <w:szCs w:val="28"/>
        </w:rPr>
        <w:lastRenderedPageBreak/>
        <w:t xml:space="preserve">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BC1A8E">
      <w:pPr>
        <w:pStyle w:val="afd"/>
        <w:spacing w:line="360" w:lineRule="auto"/>
        <w:ind w:firstLine="708"/>
        <w:jc w:val="both"/>
        <w:rPr>
          <w:rFonts w:ascii="Times New Roman" w:hAnsi="Times New Roman"/>
          <w:bCs/>
          <w:sz w:val="28"/>
          <w:szCs w:val="28"/>
        </w:rPr>
      </w:pPr>
      <w:r w:rsidRPr="00317985">
        <w:rPr>
          <w:rFonts w:ascii="Times New Roman" w:hAnsi="Times New Roman"/>
          <w:bCs/>
          <w:sz w:val="28"/>
          <w:szCs w:val="28"/>
        </w:rPr>
        <w:lastRenderedPageBreak/>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ковролиновая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 xml:space="preserve">атание колбаски на доске (в руках). Катание  </w:t>
      </w:r>
      <w:r w:rsidRPr="00D2211E">
        <w:rPr>
          <w:rFonts w:ascii="Times New Roman" w:hAnsi="Times New Roman" w:cs="Times New Roman"/>
          <w:sz w:val="28"/>
          <w:szCs w:val="28"/>
        </w:rPr>
        <w:lastRenderedPageBreak/>
        <w:t>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1A8E" w:rsidRPr="00D2211E" w:rsidRDefault="00BC1A8E" w:rsidP="00BC1A8E">
      <w:pPr>
        <w:pStyle w:val="aff1"/>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7E7ABF" w:rsidRPr="00DB630D" w:rsidRDefault="007E7ABF" w:rsidP="00DB630D">
      <w:pPr>
        <w:pStyle w:val="afd"/>
      </w:pPr>
    </w:p>
    <w:p w:rsidR="00BC1A8E" w:rsidRPr="00D2211E" w:rsidRDefault="00BC1A8E" w:rsidP="00BC1A8E">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lastRenderedPageBreak/>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BC1A8E">
      <w:pPr>
        <w:pStyle w:val="afd"/>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d"/>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BC1A8E" w:rsidRDefault="00BC1A8E" w:rsidP="00BC1A8E">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w:t>
      </w:r>
      <w:r w:rsidRPr="00D11E50">
        <w:rPr>
          <w:rFonts w:ascii="Times New Roman" w:hAnsi="Times New Roman" w:cs="Times New Roman"/>
          <w:bCs/>
          <w:sz w:val="28"/>
          <w:szCs w:val="28"/>
        </w:rPr>
        <w:lastRenderedPageBreak/>
        <w:t xml:space="preserve">смыслу. </w:t>
      </w:r>
      <w:r w:rsidRPr="00D11E50">
        <w:rPr>
          <w:rFonts w:ascii="Times New Roman" w:hAnsi="Times New Roman" w:cs="Times New Roman"/>
          <w:sz w:val="28"/>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Pr="00D11E50" w:rsidRDefault="00DB630D" w:rsidP="00BC1A8E">
      <w:pPr>
        <w:autoSpaceDE w:val="0"/>
        <w:spacing w:line="360" w:lineRule="auto"/>
        <w:ind w:firstLine="708"/>
        <w:jc w:val="both"/>
        <w:rPr>
          <w:rFonts w:ascii="Times New Roman" w:hAnsi="Times New Roman" w:cs="Times New Roman"/>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w:t>
      </w:r>
      <w:r w:rsidRPr="00921F1C">
        <w:rPr>
          <w:rFonts w:ascii="Times New Roman" w:hAnsi="Times New Roman"/>
          <w:sz w:val="28"/>
          <w:szCs w:val="28"/>
        </w:rPr>
        <w:lastRenderedPageBreak/>
        <w:t xml:space="preserve">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BC1A8E" w:rsidRPr="004973F1"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 xml:space="preserve">мебель: </w:t>
      </w:r>
      <w:r w:rsidRPr="00317985">
        <w:rPr>
          <w:rFonts w:ascii="Times New Roman" w:hAnsi="Times New Roman"/>
          <w:sz w:val="28"/>
          <w:szCs w:val="28"/>
          <w:lang w:eastAsia="ru-RU"/>
        </w:rPr>
        <w:lastRenderedPageBreak/>
        <w:t>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11E50" w:rsidRDefault="00BC1A8E" w:rsidP="00BC1A8E">
      <w:pPr>
        <w:pStyle w:val="afd"/>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D11E50" w:rsidRDefault="00BC1A8E" w:rsidP="00BC1A8E">
      <w:pPr>
        <w:pStyle w:val="afd"/>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w:t>
      </w:r>
      <w:r w:rsidRPr="00BE2E4D">
        <w:rPr>
          <w:rFonts w:ascii="Times New Roman" w:hAnsi="Times New Roman" w:cs="Times New Roman"/>
          <w:sz w:val="28"/>
          <w:szCs w:val="28"/>
        </w:rPr>
        <w:lastRenderedPageBreak/>
        <w:t xml:space="preserve">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DB630D" w:rsidRDefault="00DB630D" w:rsidP="00BC1A8E">
      <w:pPr>
        <w:pStyle w:val="afd"/>
        <w:spacing w:line="360" w:lineRule="auto"/>
        <w:jc w:val="center"/>
        <w:rPr>
          <w:rFonts w:ascii="Times New Roman" w:hAnsi="Times New Roman"/>
          <w:b/>
          <w:i/>
          <w:sz w:val="28"/>
          <w:szCs w:val="28"/>
        </w:rPr>
      </w:pPr>
    </w:p>
    <w:p w:rsidR="00DB630D" w:rsidRDefault="00DB630D" w:rsidP="00BC1A8E">
      <w:pPr>
        <w:pStyle w:val="afd"/>
        <w:spacing w:line="360" w:lineRule="auto"/>
        <w:jc w:val="center"/>
        <w:rPr>
          <w:rFonts w:ascii="Times New Roman" w:hAnsi="Times New Roman"/>
          <w:b/>
          <w:i/>
          <w:sz w:val="28"/>
          <w:szCs w:val="28"/>
        </w:rPr>
      </w:pPr>
    </w:p>
    <w:p w:rsidR="00BC1A8E" w:rsidRPr="00D11E50" w:rsidRDefault="00BC1A8E" w:rsidP="00BC1A8E">
      <w:pPr>
        <w:pStyle w:val="afd"/>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BC1A8E" w:rsidRPr="00BE2E4D" w:rsidRDefault="00BC1A8E" w:rsidP="00BC1A8E">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BC1A8E">
      <w:pPr>
        <w:pStyle w:val="afd"/>
        <w:spacing w:line="360" w:lineRule="auto"/>
        <w:jc w:val="center"/>
        <w:rPr>
          <w:rFonts w:ascii="Times New Roman" w:hAnsi="Times New Roman"/>
          <w:b/>
          <w:i/>
          <w:sz w:val="28"/>
          <w:szCs w:val="28"/>
        </w:rPr>
      </w:pPr>
      <w:r w:rsidRPr="00BE2E4D">
        <w:rPr>
          <w:rFonts w:ascii="Times New Roman" w:hAnsi="Times New Roman"/>
          <w:b/>
          <w:i/>
          <w:sz w:val="28"/>
          <w:szCs w:val="28"/>
        </w:rPr>
        <w:lastRenderedPageBreak/>
        <w:t>Лыжная подготовка.</w:t>
      </w:r>
    </w:p>
    <w:p w:rsidR="00BC1A8E" w:rsidRPr="00EF002E" w:rsidRDefault="00BC1A8E" w:rsidP="00BC1A8E">
      <w:pPr>
        <w:pStyle w:val="afd"/>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BE2E4D" w:rsidRDefault="00BC1A8E" w:rsidP="00BC1A8E">
      <w:pPr>
        <w:pStyle w:val="afd"/>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C1A8E" w:rsidRPr="00BE2E4D" w:rsidRDefault="00BC1A8E" w:rsidP="00BC1A8E">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w:t>
      </w:r>
      <w:r w:rsidRPr="00BE2E4D">
        <w:rPr>
          <w:rFonts w:ascii="Times New Roman" w:hAnsi="Times New Roman" w:cs="Times New Roman"/>
          <w:sz w:val="28"/>
          <w:szCs w:val="28"/>
        </w:rPr>
        <w:lastRenderedPageBreak/>
        <w:t xml:space="preserve">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BC1A8E">
      <w:pPr>
        <w:pStyle w:val="afd"/>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1"/>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1"/>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w:t>
      </w:r>
      <w:r w:rsidRPr="0076472D">
        <w:rPr>
          <w:rFonts w:ascii="Times New Roman" w:hAnsi="Times New Roman"/>
          <w:sz w:val="28"/>
          <w:szCs w:val="28"/>
        </w:rPr>
        <w:lastRenderedPageBreak/>
        <w:t xml:space="preserve">(разгибание)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Default="00BC1A8E" w:rsidP="00BC1A8E">
      <w:pPr>
        <w:pStyle w:val="aff1"/>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Default="00BC1A8E" w:rsidP="00BC1A8E">
      <w:pPr>
        <w:pStyle w:val="aff1"/>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BC1A8E" w:rsidRDefault="00BC1A8E" w:rsidP="00BC1A8E">
      <w:pPr>
        <w:pStyle w:val="aff1"/>
        <w:spacing w:line="360" w:lineRule="auto"/>
        <w:ind w:left="0" w:firstLine="708"/>
        <w:jc w:val="both"/>
        <w:rPr>
          <w:rFonts w:ascii="Times New Roman" w:hAnsi="Times New Roman"/>
          <w:sz w:val="28"/>
          <w:szCs w:val="28"/>
        </w:rPr>
      </w:pPr>
      <w:r w:rsidRPr="00EE7A31">
        <w:rPr>
          <w:rFonts w:ascii="Times New Roman" w:hAnsi="Times New Roman"/>
          <w:i/>
          <w:sz w:val="28"/>
          <w:szCs w:val="28"/>
        </w:rPr>
        <w:lastRenderedPageBreak/>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1"/>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1"/>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r>
        <w:rPr>
          <w:rFonts w:ascii="Times New Roman" w:hAnsi="Times New Roman"/>
          <w:i/>
          <w:sz w:val="28"/>
          <w:szCs w:val="28"/>
        </w:rPr>
        <w:t xml:space="preserve">подлезание, лазание, перелезание. </w:t>
      </w:r>
      <w:r w:rsidRPr="0076472D">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Перелезание через препятствия. </w:t>
      </w:r>
    </w:p>
    <w:p w:rsidR="00BC1A8E" w:rsidRPr="00EE7A31" w:rsidRDefault="00BC1A8E" w:rsidP="00BC1A8E">
      <w:pPr>
        <w:pStyle w:val="aff1"/>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lastRenderedPageBreak/>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w:t>
      </w:r>
      <w:r w:rsidRPr="00317985">
        <w:rPr>
          <w:rFonts w:ascii="Times New Roman" w:hAnsi="Times New Roman"/>
          <w:sz w:val="28"/>
          <w:szCs w:val="28"/>
        </w:rPr>
        <w:lastRenderedPageBreak/>
        <w:t xml:space="preserve">осуществлять работу в соответствии с требованиями, предъявляемые к качеству продукта и производить его в установленные сроки.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C1A8E" w:rsidRPr="00C17E8F"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 xml:space="preserve">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w:t>
      </w:r>
      <w:r w:rsidRPr="00317985">
        <w:rPr>
          <w:rFonts w:ascii="Times New Roman" w:hAnsi="Times New Roman"/>
          <w:sz w:val="28"/>
          <w:szCs w:val="28"/>
        </w:rPr>
        <w:lastRenderedPageBreak/>
        <w:t>дыроколы, глина, стеки, нитки, иголки, ткань, шерсть (натуральная, искусственная), иглы для валяния, мыло детское и др.</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21290" w:rsidRDefault="00BC1A8E" w:rsidP="00BC1A8E">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7ABF" w:rsidRDefault="007E7ABF" w:rsidP="00BC1A8E">
      <w:pPr>
        <w:pStyle w:val="afd"/>
        <w:spacing w:line="360" w:lineRule="auto"/>
        <w:jc w:val="center"/>
        <w:rPr>
          <w:rFonts w:ascii="Times New Roman" w:hAnsi="Times New Roman"/>
          <w:b/>
          <w:bCs/>
          <w:i/>
          <w:sz w:val="28"/>
          <w:szCs w:val="28"/>
        </w:rPr>
      </w:pPr>
    </w:p>
    <w:p w:rsidR="00BC1A8E" w:rsidRPr="00021290" w:rsidRDefault="00BC1A8E" w:rsidP="00BC1A8E">
      <w:pPr>
        <w:pStyle w:val="afd"/>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трезание куска глины. Отщипывание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w:t>
      </w:r>
      <w:r w:rsidRPr="00317985">
        <w:rPr>
          <w:rFonts w:ascii="Times New Roman" w:hAnsi="Times New Roman"/>
          <w:sz w:val="28"/>
          <w:szCs w:val="28"/>
        </w:rPr>
        <w:lastRenderedPageBreak/>
        <w:t xml:space="preserve">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Default="007E7ABF" w:rsidP="00BC1A8E">
      <w:pPr>
        <w:pStyle w:val="afd"/>
        <w:spacing w:line="360" w:lineRule="auto"/>
        <w:jc w:val="center"/>
        <w:rPr>
          <w:rFonts w:ascii="Times New Roman" w:hAnsi="Times New Roman"/>
          <w:b/>
          <w:i/>
          <w:sz w:val="28"/>
          <w:szCs w:val="28"/>
        </w:rPr>
      </w:pPr>
    </w:p>
    <w:p w:rsidR="00BC1A8E" w:rsidRPr="00021290" w:rsidRDefault="00BC1A8E" w:rsidP="00BC1A8E">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BC1A8E">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w:t>
      </w:r>
      <w:r w:rsidRPr="00317985">
        <w:rPr>
          <w:rFonts w:ascii="Times New Roman" w:hAnsi="Times New Roman"/>
          <w:sz w:val="28"/>
          <w:szCs w:val="28"/>
        </w:rPr>
        <w:lastRenderedPageBreak/>
        <w:t xml:space="preserve">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BC1A8E">
      <w:pPr>
        <w:pStyle w:val="afd"/>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BC1A8E" w:rsidRPr="00317985" w:rsidRDefault="00BC1A8E" w:rsidP="00BC1A8E">
      <w:pPr>
        <w:pStyle w:val="afd"/>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rsidR="00BC1A8E" w:rsidRPr="00317985" w:rsidRDefault="00BC1A8E" w:rsidP="00BC1A8E">
      <w:pPr>
        <w:pStyle w:val="afd"/>
        <w:spacing w:line="360" w:lineRule="auto"/>
        <w:ind w:firstLine="708"/>
        <w:jc w:val="both"/>
        <w:rPr>
          <w:rFonts w:ascii="Times New Roman" w:hAnsi="Times New Roman"/>
          <w:bCs/>
          <w:i/>
          <w:sz w:val="28"/>
          <w:szCs w:val="28"/>
        </w:rPr>
      </w:pPr>
      <w:r>
        <w:rPr>
          <w:rFonts w:ascii="Times New Roman" w:hAnsi="Times New Roman"/>
          <w:i/>
          <w:sz w:val="28"/>
          <w:szCs w:val="28"/>
        </w:rPr>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w:t>
      </w:r>
      <w:r w:rsidRPr="00317985">
        <w:rPr>
          <w:rFonts w:ascii="Times New Roman" w:hAnsi="Times New Roman"/>
          <w:sz w:val="28"/>
          <w:szCs w:val="28"/>
        </w:rPr>
        <w:lastRenderedPageBreak/>
        <w:t>копировального аппарата.</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BC1A8E">
      <w:pPr>
        <w:pStyle w:val="Standard"/>
        <w:spacing w:line="360" w:lineRule="auto"/>
        <w:ind w:firstLine="708"/>
        <w:jc w:val="both"/>
        <w:rPr>
          <w:rFonts w:ascii="Times New Roman" w:hAnsi="Times New Roman"/>
          <w:sz w:val="28"/>
          <w:szCs w:val="28"/>
        </w:rPr>
      </w:pPr>
    </w:p>
    <w:p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BC1A8E" w:rsidRPr="00317985">
        <w:rPr>
          <w:rFonts w:ascii="Times New Roman" w:hAnsi="Times New Roman"/>
          <w:bCs/>
          <w:i/>
          <w:sz w:val="28"/>
          <w:szCs w:val="28"/>
        </w:rPr>
        <w:t xml:space="preserve"> </w:t>
      </w:r>
      <w:r w:rsidR="00BC1A8E"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 xml:space="preserve">. </w:t>
      </w:r>
      <w:r w:rsidR="00BC1A8E" w:rsidRPr="00317985">
        <w:rPr>
          <w:rFonts w:ascii="Times New Roman" w:hAnsi="Times New Roman"/>
          <w:sz w:val="28"/>
          <w:szCs w:val="28"/>
        </w:rPr>
        <w:t>Создание текстового файла (папки).</w:t>
      </w:r>
      <w:r w:rsidR="00BC1A8E" w:rsidRPr="00317985">
        <w:rPr>
          <w:rFonts w:ascii="Times New Roman" w:hAnsi="Times New Roman"/>
          <w:bCs/>
          <w:i/>
          <w:sz w:val="28"/>
          <w:szCs w:val="28"/>
        </w:rPr>
        <w:t xml:space="preserve"> </w:t>
      </w:r>
      <w:r w:rsidR="00BC1A8E"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lastRenderedPageBreak/>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7ABF" w:rsidRPr="00DB630D" w:rsidRDefault="007E7ABF" w:rsidP="00DB630D">
      <w:pPr>
        <w:pStyle w:val="afd"/>
      </w:pPr>
    </w:p>
    <w:p w:rsidR="00BC1A8E" w:rsidRPr="00021290" w:rsidRDefault="00BC1A8E" w:rsidP="00BC1A8E">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DB630D">
      <w:pPr>
        <w:pStyle w:val="afd"/>
      </w:pPr>
    </w:p>
    <w:p w:rsidR="00BC1A8E" w:rsidRPr="00021290" w:rsidRDefault="00BC1A8E" w:rsidP="00BC1A8E">
      <w:pPr>
        <w:pStyle w:val="afd"/>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BC1A8E">
      <w:pPr>
        <w:pStyle w:val="afd"/>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Default="00BC1A8E" w:rsidP="00BC1A8E">
      <w:pPr>
        <w:pStyle w:val="afd"/>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 xml:space="preserve">ставление шпульного колпачка в челнок. Заправка верхней нити. Вывод </w:t>
      </w:r>
      <w:r w:rsidRPr="00317985">
        <w:rPr>
          <w:rFonts w:ascii="Times New Roman" w:hAnsi="Times New Roman"/>
          <w:sz w:val="28"/>
          <w:szCs w:val="28"/>
        </w:rPr>
        <w:lastRenderedPageBreak/>
        <w:t>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BC1A8E">
      <w:pPr>
        <w:pStyle w:val="afd"/>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C1A8E" w:rsidRPr="00D91CC2" w:rsidRDefault="00BC1A8E" w:rsidP="00BC1A8E">
      <w:pPr>
        <w:pStyle w:val="afd"/>
        <w:spacing w:line="360" w:lineRule="auto"/>
        <w:ind w:firstLine="708"/>
        <w:jc w:val="both"/>
        <w:rPr>
          <w:rFonts w:ascii="Times New Roman" w:hAnsi="Times New Roman"/>
          <w:sz w:val="28"/>
          <w:szCs w:val="28"/>
        </w:rPr>
      </w:pPr>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317985" w:rsidRDefault="00BC1A8E" w:rsidP="00BC1A8E">
      <w:pPr>
        <w:pStyle w:val="afd"/>
        <w:spacing w:line="360" w:lineRule="auto"/>
        <w:jc w:val="both"/>
        <w:rPr>
          <w:rFonts w:ascii="Times New Roman" w:hAnsi="Times New Roman"/>
          <w:i/>
          <w:sz w:val="28"/>
          <w:szCs w:val="28"/>
        </w:rPr>
      </w:pPr>
    </w:p>
    <w:p w:rsidR="00BC1A8E" w:rsidRPr="00317985" w:rsidRDefault="00BC1A8E" w:rsidP="00BC1A8E">
      <w:pPr>
        <w:pStyle w:val="afd"/>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d"/>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lastRenderedPageBreak/>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lastRenderedPageBreak/>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вязкости (жидкий, густой, </w:t>
      </w:r>
      <w:r w:rsidRPr="00021290">
        <w:rPr>
          <w:rFonts w:ascii="Times New Roman" w:hAnsi="Times New Roman" w:cs="Times New Roman"/>
          <w:sz w:val="28"/>
          <w:szCs w:val="28"/>
        </w:rPr>
        <w:lastRenderedPageBreak/>
        <w:t>сыпучий).</w:t>
      </w:r>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sidR="00DA4904">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
    <w:p w:rsidR="00DA4904" w:rsidRDefault="00DA4904" w:rsidP="00BC1A8E">
      <w:pPr>
        <w:spacing w:line="360" w:lineRule="auto"/>
        <w:jc w:val="center"/>
        <w:rPr>
          <w:rFonts w:ascii="Times New Roman" w:hAnsi="Times New Roman" w:cs="Times New Roman"/>
          <w:b/>
          <w:i/>
          <w:sz w:val="28"/>
          <w:szCs w:val="28"/>
        </w:rPr>
      </w:pP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w:t>
      </w:r>
      <w:r w:rsidRPr="00317985">
        <w:rPr>
          <w:rFonts w:ascii="Times New Roman" w:hAnsi="Times New Roman"/>
          <w:sz w:val="28"/>
          <w:szCs w:val="28"/>
        </w:rPr>
        <w:lastRenderedPageBreak/>
        <w:t>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d"/>
        <w:spacing w:line="360" w:lineRule="auto"/>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317985" w:rsidRDefault="00BC1A8E" w:rsidP="00BC1A8E">
      <w:pPr>
        <w:pStyle w:val="afd"/>
        <w:spacing w:line="360" w:lineRule="auto"/>
        <w:ind w:firstLine="708"/>
        <w:jc w:val="both"/>
        <w:rPr>
          <w:rFonts w:ascii="Times New Roman" w:hAnsi="Times New Roman"/>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Сминание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w:t>
      </w:r>
      <w:r w:rsidRPr="00021290">
        <w:rPr>
          <w:rFonts w:ascii="Times New Roman" w:hAnsi="Times New Roman" w:cs="Times New Roman"/>
          <w:sz w:val="28"/>
        </w:rPr>
        <w:lastRenderedPageBreak/>
        <w:t xml:space="preserve">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C1A8E" w:rsidRPr="00021290"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w:t>
      </w:r>
      <w:r w:rsidRPr="00317985">
        <w:rPr>
          <w:rFonts w:ascii="Times New Roman" w:hAnsi="Times New Roman"/>
          <w:sz w:val="28"/>
          <w:szCs w:val="28"/>
        </w:rPr>
        <w:lastRenderedPageBreak/>
        <w:t xml:space="preserve">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w:t>
      </w:r>
      <w:r w:rsidRPr="00317985">
        <w:rPr>
          <w:rFonts w:ascii="Times New Roman" w:hAnsi="Times New Roman"/>
          <w:sz w:val="28"/>
          <w:szCs w:val="28"/>
        </w:rPr>
        <w:lastRenderedPageBreak/>
        <w:t>специальный велосипед, тренажеры («Пони», «Мотомед» и др.), подъемники и др.</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651B6B" w:rsidRDefault="00BC1A8E" w:rsidP="00BC1A8E">
      <w:pPr>
        <w:pStyle w:val="afd"/>
        <w:spacing w:line="360" w:lineRule="auto"/>
        <w:ind w:firstLine="708"/>
        <w:jc w:val="both"/>
        <w:rPr>
          <w:rFonts w:ascii="Times New Roman" w:hAnsi="Times New Roman"/>
          <w:sz w:val="28"/>
        </w:rPr>
      </w:pPr>
      <w:r w:rsidRPr="00651B6B">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d"/>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w:t>
      </w:r>
      <w:r w:rsidRPr="00021290">
        <w:rPr>
          <w:rFonts w:ascii="Times New Roman" w:hAnsi="Times New Roman" w:cs="Times New Roman"/>
          <w:sz w:val="28"/>
          <w:szCs w:val="28"/>
        </w:rPr>
        <w:lastRenderedPageBreak/>
        <w:t>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E7ABF" w:rsidRDefault="007E7ABF" w:rsidP="00BC1A8E">
      <w:pPr>
        <w:pStyle w:val="afd"/>
        <w:spacing w:line="360" w:lineRule="auto"/>
        <w:jc w:val="center"/>
        <w:rPr>
          <w:rFonts w:ascii="Times New Roman" w:hAnsi="Times New Roman"/>
          <w:b/>
          <w:sz w:val="28"/>
          <w:szCs w:val="28"/>
        </w:rPr>
      </w:pP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а также компьютерные программы, например: </w:t>
      </w:r>
      <w:r w:rsidRPr="00317985">
        <w:rPr>
          <w:rFonts w:ascii="Times New Roman" w:hAnsi="Times New Roman"/>
          <w:bCs/>
          <w:sz w:val="28"/>
          <w:szCs w:val="28"/>
          <w:lang w:val="en-US"/>
        </w:rPr>
        <w:t>PicTop</w:t>
      </w:r>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E7ABF" w:rsidRDefault="007E7ABF" w:rsidP="00BC1A8E">
      <w:pPr>
        <w:pStyle w:val="afd"/>
        <w:spacing w:line="360" w:lineRule="auto"/>
        <w:jc w:val="center"/>
        <w:rPr>
          <w:rFonts w:ascii="Times New Roman" w:hAnsi="Times New Roman"/>
          <w:b/>
          <w:sz w:val="28"/>
          <w:szCs w:val="28"/>
        </w:rPr>
      </w:pPr>
    </w:p>
    <w:p w:rsidR="00BC1A8E" w:rsidRDefault="00BC1A8E" w:rsidP="00BC1A8E">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8963CA" w:rsidRDefault="00BC1A8E" w:rsidP="00BC1A8E">
      <w:pPr>
        <w:pStyle w:val="afd"/>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d"/>
        <w:spacing w:line="360" w:lineRule="auto"/>
        <w:ind w:firstLine="708"/>
        <w:jc w:val="both"/>
        <w:rPr>
          <w:rFonts w:ascii="Times New Roman" w:hAnsi="Times New Roman"/>
          <w:sz w:val="28"/>
          <w:szCs w:val="28"/>
        </w:rPr>
      </w:pPr>
      <w:r w:rsidRPr="00354A4A">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w:t>
      </w:r>
      <w:r w:rsidRPr="00354A4A">
        <w:rPr>
          <w:rFonts w:ascii="Times New Roman" w:hAnsi="Times New Roman"/>
          <w:sz w:val="28"/>
          <w:szCs w:val="28"/>
        </w:rPr>
        <w:lastRenderedPageBreak/>
        <w:t>(неудовольствия);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w:t>
      </w:r>
      <w:r>
        <w:rPr>
          <w:sz w:val="28"/>
          <w:szCs w:val="28"/>
        </w:rPr>
        <w:lastRenderedPageBreak/>
        <w:t xml:space="preserve">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7E7ABF" w:rsidRDefault="007E7ABF" w:rsidP="00BC1A8E">
      <w:pPr>
        <w:pStyle w:val="afd"/>
        <w:spacing w:line="360" w:lineRule="auto"/>
        <w:jc w:val="center"/>
        <w:rPr>
          <w:rFonts w:ascii="Times New Roman" w:hAnsi="Times New Roman"/>
          <w:b/>
          <w:i/>
          <w:sz w:val="28"/>
          <w:szCs w:val="28"/>
        </w:rPr>
      </w:pPr>
    </w:p>
    <w:p w:rsidR="00BC1A8E" w:rsidRPr="000D7B48" w:rsidRDefault="00BC1A8E" w:rsidP="00BC1A8E">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r>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d"/>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lastRenderedPageBreak/>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 xml:space="preserve">Составление рассказа по серии сюжетных картинок с использованием графического изображения (электронного </w:t>
      </w:r>
      <w:r w:rsidRPr="00BE2403">
        <w:rPr>
          <w:rFonts w:ascii="Times New Roman" w:hAnsi="Times New Roman"/>
          <w:bCs/>
          <w:kern w:val="2"/>
          <w:sz w:val="28"/>
          <w:szCs w:val="28"/>
        </w:rPr>
        <w:lastRenderedPageBreak/>
        <w:t>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BC1A8E">
      <w:pPr>
        <w:pStyle w:val="afd"/>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d"/>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d"/>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BC1A8E">
      <w:pPr>
        <w:pStyle w:val="afd"/>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54A4A" w:rsidRDefault="00BC1A8E" w:rsidP="00BC1A8E">
      <w:pPr>
        <w:widowControl w:val="0"/>
        <w:spacing w:after="0" w:line="360" w:lineRule="auto"/>
        <w:jc w:val="both"/>
        <w:rPr>
          <w:rFonts w:ascii="Times New Roman" w:hAnsi="Times New Roman" w:cs="Times New Roman"/>
          <w:sz w:val="36"/>
          <w:szCs w:val="28"/>
        </w:rPr>
      </w:pPr>
    </w:p>
    <w:p w:rsidR="00BC1A8E" w:rsidRPr="00BE2403" w:rsidRDefault="00BC1A8E" w:rsidP="00BC1A8E">
      <w:pPr>
        <w:pStyle w:val="afd"/>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d"/>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d"/>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rsidR="007E7ABF" w:rsidRPr="00DA4904" w:rsidRDefault="007E7ABF" w:rsidP="00DA4904">
      <w:pPr>
        <w:pStyle w:val="afd"/>
      </w:pPr>
    </w:p>
    <w:p w:rsidR="00BC1A8E" w:rsidRPr="00347065" w:rsidRDefault="00BC1A8E" w:rsidP="007E7ABF">
      <w:pPr>
        <w:pStyle w:val="afd"/>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r w:rsidRPr="00317985">
        <w:rPr>
          <w:rFonts w:ascii="Times New Roman" w:hAnsi="Times New Roman"/>
          <w:bCs/>
          <w:sz w:val="28"/>
          <w:szCs w:val="28"/>
        </w:rPr>
        <w:t>обучающихся</w:t>
      </w:r>
      <w:r w:rsidRPr="00317985">
        <w:rPr>
          <w:rFonts w:ascii="Times New Roman" w:hAnsi="Times New Roman"/>
          <w:sz w:val="28"/>
          <w:szCs w:val="28"/>
        </w:rPr>
        <w:t>:</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lastRenderedPageBreak/>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w:t>
      </w:r>
      <w:r w:rsidRPr="00317985">
        <w:rPr>
          <w:rFonts w:ascii="Times New Roman" w:hAnsi="Times New Roman"/>
          <w:sz w:val="28"/>
          <w:szCs w:val="28"/>
        </w:rPr>
        <w:lastRenderedPageBreak/>
        <w:t>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 xml:space="preserve">роисходит </w:t>
      </w:r>
      <w:r>
        <w:rPr>
          <w:rFonts w:ascii="Times New Roman" w:hAnsi="Times New Roman"/>
          <w:sz w:val="28"/>
          <w:szCs w:val="28"/>
        </w:rPr>
        <w:lastRenderedPageBreak/>
        <w:t>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E3752A"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Default="00BC1A8E" w:rsidP="00BC1A8E">
      <w:pPr>
        <w:pStyle w:val="afd"/>
        <w:spacing w:line="360" w:lineRule="auto"/>
        <w:ind w:left="708"/>
        <w:rPr>
          <w:rFonts w:ascii="Times New Roman" w:hAnsi="Times New Roman"/>
          <w:b/>
          <w:sz w:val="28"/>
          <w:szCs w:val="28"/>
        </w:rPr>
      </w:pPr>
    </w:p>
    <w:p w:rsidR="00DA4904" w:rsidRDefault="00BC1A8E" w:rsidP="00DA4904">
      <w:pPr>
        <w:pStyle w:val="afd"/>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d"/>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BC1A8E" w:rsidRPr="001D2C3B"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BC1A8E"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d"/>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Default="00DA4904" w:rsidP="00DA4904">
      <w:pPr>
        <w:pStyle w:val="afd"/>
        <w:spacing w:line="360" w:lineRule="auto"/>
        <w:rPr>
          <w:rFonts w:ascii="Times New Roman" w:hAnsi="Times New Roman"/>
          <w:b/>
          <w:sz w:val="28"/>
          <w:szCs w:val="28"/>
        </w:rPr>
      </w:pPr>
    </w:p>
    <w:p w:rsidR="00DA4904" w:rsidRDefault="00DA4904" w:rsidP="00DA4904">
      <w:pPr>
        <w:pStyle w:val="afd"/>
        <w:spacing w:line="360" w:lineRule="auto"/>
        <w:rPr>
          <w:rFonts w:ascii="Times New Roman" w:hAnsi="Times New Roman"/>
          <w:b/>
          <w:sz w:val="28"/>
          <w:szCs w:val="28"/>
        </w:rPr>
      </w:pPr>
    </w:p>
    <w:p w:rsidR="00BC1A8E" w:rsidRPr="00317985" w:rsidRDefault="00BC1A8E" w:rsidP="00DA4904">
      <w:pPr>
        <w:pStyle w:val="afd"/>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BC1A8E">
      <w:pPr>
        <w:pStyle w:val="afd"/>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40036A"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40036A"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личности происходит в ходе организации и проведения специальных внеурочных мероприятий, таких как: игры, экскурсии, занятия </w:t>
      </w:r>
      <w:r w:rsidRPr="00317985">
        <w:rPr>
          <w:rFonts w:ascii="Times New Roman" w:hAnsi="Times New Roman"/>
          <w:sz w:val="28"/>
          <w:szCs w:val="28"/>
        </w:rPr>
        <w:lastRenderedPageBreak/>
        <w:t>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Default="00BC1A8E" w:rsidP="00BC1A8E">
      <w:pPr>
        <w:pStyle w:val="afd"/>
        <w:spacing w:line="360" w:lineRule="auto"/>
        <w:rPr>
          <w:rFonts w:ascii="Times New Roman" w:hAnsi="Times New Roman"/>
          <w:b/>
          <w:sz w:val="28"/>
          <w:szCs w:val="28"/>
        </w:rPr>
      </w:pPr>
    </w:p>
    <w:p w:rsidR="00BC1A8E" w:rsidRPr="00317985" w:rsidRDefault="00BC1A8E" w:rsidP="00DA4904">
      <w:pPr>
        <w:pStyle w:val="afd"/>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Default="00DA4904" w:rsidP="00BC1A8E">
      <w:pPr>
        <w:pStyle w:val="afd"/>
        <w:spacing w:line="360" w:lineRule="auto"/>
        <w:ind w:firstLine="708"/>
        <w:jc w:val="both"/>
        <w:rPr>
          <w:rFonts w:ascii="Times New Roman" w:hAnsi="Times New Roman"/>
          <w:sz w:val="28"/>
          <w:szCs w:val="28"/>
        </w:rPr>
      </w:pPr>
    </w:p>
    <w:p w:rsidR="00DA4904" w:rsidRDefault="00DA4904" w:rsidP="00BC1A8E">
      <w:pPr>
        <w:pStyle w:val="afd"/>
        <w:spacing w:line="360" w:lineRule="auto"/>
        <w:ind w:firstLine="708"/>
        <w:jc w:val="both"/>
        <w:rPr>
          <w:rFonts w:ascii="Times New Roman" w:hAnsi="Times New Roman"/>
          <w:sz w:val="28"/>
          <w:szCs w:val="28"/>
        </w:rPr>
      </w:pPr>
    </w:p>
    <w:p w:rsidR="00DA4904" w:rsidRPr="00317985" w:rsidRDefault="00DA4904" w:rsidP="00BC1A8E">
      <w:pPr>
        <w:pStyle w:val="afd"/>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BC1A8E" w:rsidRPr="00DA4904" w:rsidTr="00BC1A8E">
        <w:tc>
          <w:tcPr>
            <w:tcW w:w="4503" w:type="dxa"/>
          </w:tcPr>
          <w:p w:rsidR="00BC1A8E" w:rsidRPr="00DA4904" w:rsidRDefault="00BC1A8E" w:rsidP="00DA4904">
            <w:pPr>
              <w:pStyle w:val="afd"/>
              <w:jc w:val="center"/>
              <w:rPr>
                <w:rFonts w:ascii="Times New Roman" w:hAnsi="Times New Roman"/>
                <w:b/>
                <w:sz w:val="28"/>
              </w:rPr>
            </w:pPr>
            <w:r w:rsidRPr="00DA4904">
              <w:rPr>
                <w:rFonts w:ascii="Times New Roman" w:hAnsi="Times New Roman"/>
                <w:b/>
                <w:sz w:val="28"/>
              </w:rPr>
              <w:t>Задачи</w:t>
            </w:r>
          </w:p>
        </w:tc>
        <w:tc>
          <w:tcPr>
            <w:tcW w:w="5062" w:type="dxa"/>
          </w:tcPr>
          <w:p w:rsidR="00BC1A8E" w:rsidRPr="00DA4904" w:rsidRDefault="00BC1A8E" w:rsidP="00DA4904">
            <w:pPr>
              <w:pStyle w:val="afd"/>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DA4904">
            <w:pPr>
              <w:pStyle w:val="afd"/>
              <w:rPr>
                <w:rFonts w:ascii="Times New Roman" w:hAnsi="Times New Roman"/>
                <w:sz w:val="28"/>
              </w:rPr>
            </w:pPr>
            <w:r w:rsidRPr="00DA4904">
              <w:rPr>
                <w:rFonts w:ascii="Times New Roman" w:hAnsi="Times New Roman"/>
                <w:sz w:val="28"/>
              </w:rPr>
              <w:t xml:space="preserve">психокоррекционные занятия, </w:t>
            </w:r>
          </w:p>
          <w:p w:rsidR="00BC1A8E" w:rsidRPr="00DA4904" w:rsidRDefault="00BC1A8E" w:rsidP="00DA4904">
            <w:pPr>
              <w:pStyle w:val="afd"/>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DA4904">
            <w:pPr>
              <w:pStyle w:val="afd"/>
              <w:rPr>
                <w:rFonts w:ascii="Times New Roman" w:hAnsi="Times New Roman"/>
                <w:sz w:val="28"/>
              </w:rPr>
            </w:pPr>
            <w:r w:rsidRPr="00DA4904">
              <w:rPr>
                <w:rFonts w:ascii="Times New Roman" w:hAnsi="Times New Roman"/>
                <w:sz w:val="28"/>
              </w:rPr>
              <w:t>индивидуальные консультации с психологом</w:t>
            </w:r>
          </w:p>
          <w:p w:rsidR="00BC1A8E" w:rsidRPr="00DA4904" w:rsidRDefault="00BC1A8E" w:rsidP="00DA4904">
            <w:pPr>
              <w:pStyle w:val="afd"/>
              <w:rPr>
                <w:rFonts w:ascii="Times New Roman" w:hAnsi="Times New Roman"/>
                <w:sz w:val="28"/>
              </w:rPr>
            </w:pPr>
          </w:p>
        </w:tc>
      </w:tr>
      <w:tr w:rsidR="00BC1A8E" w:rsidRPr="00DA4904" w:rsidTr="00BC1A8E">
        <w:tc>
          <w:tcPr>
            <w:tcW w:w="4503"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DA4904">
            <w:pPr>
              <w:pStyle w:val="afd"/>
              <w:rPr>
                <w:rFonts w:ascii="Times New Roman" w:hAnsi="Times New Roman"/>
                <w:sz w:val="28"/>
              </w:rPr>
            </w:pPr>
            <w:r w:rsidRPr="00DA4904">
              <w:rPr>
                <w:rFonts w:ascii="Times New Roman" w:hAnsi="Times New Roman"/>
                <w:sz w:val="28"/>
              </w:rPr>
              <w:t>тематические семинары</w:t>
            </w:r>
          </w:p>
          <w:p w:rsidR="00BC1A8E" w:rsidRPr="00DA4904" w:rsidRDefault="00BC1A8E" w:rsidP="00DA4904">
            <w:pPr>
              <w:pStyle w:val="afd"/>
              <w:rPr>
                <w:rFonts w:ascii="Times New Roman" w:hAnsi="Times New Roman"/>
                <w:sz w:val="28"/>
              </w:rPr>
            </w:pPr>
          </w:p>
        </w:tc>
      </w:tr>
      <w:tr w:rsidR="00BC1A8E" w:rsidRPr="00DA4904" w:rsidTr="00BC1A8E">
        <w:tc>
          <w:tcPr>
            <w:tcW w:w="4503"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d"/>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C1A8E" w:rsidRPr="00DA4904" w:rsidRDefault="00BC1A8E" w:rsidP="00DA4904">
            <w:pPr>
              <w:pStyle w:val="afd"/>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d"/>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d"/>
              <w:rPr>
                <w:rFonts w:ascii="Times New Roman" w:hAnsi="Times New Roman"/>
                <w:sz w:val="28"/>
              </w:rPr>
            </w:pPr>
          </w:p>
        </w:tc>
      </w:tr>
      <w:tr w:rsidR="00BC1A8E" w:rsidRPr="00DA4904" w:rsidTr="00BC1A8E">
        <w:tc>
          <w:tcPr>
            <w:tcW w:w="4503"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lastRenderedPageBreak/>
              <w:t>обеспечение единства требований к обучающемуся в семье и в образовательной организации</w:t>
            </w:r>
          </w:p>
          <w:p w:rsidR="00BC1A8E" w:rsidRPr="00DA4904" w:rsidRDefault="00BC1A8E" w:rsidP="00DA4904">
            <w:pPr>
              <w:pStyle w:val="afd"/>
              <w:rPr>
                <w:rFonts w:ascii="Times New Roman" w:hAnsi="Times New Roman"/>
                <w:sz w:val="28"/>
              </w:rPr>
            </w:pPr>
          </w:p>
        </w:tc>
        <w:tc>
          <w:tcPr>
            <w:tcW w:w="5062"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d"/>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DA4904">
            <w:pPr>
              <w:pStyle w:val="afd"/>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d"/>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d"/>
              <w:rPr>
                <w:rFonts w:ascii="Times New Roman" w:hAnsi="Times New Roman"/>
                <w:sz w:val="28"/>
              </w:rPr>
            </w:pPr>
          </w:p>
        </w:tc>
      </w:tr>
      <w:tr w:rsidR="00BC1A8E" w:rsidRPr="00DA4904" w:rsidTr="00BC1A8E">
        <w:tc>
          <w:tcPr>
            <w:tcW w:w="4503"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ведение дневника наблюдений (краткие записи);</w:t>
            </w:r>
          </w:p>
          <w:p w:rsidR="00BC1A8E" w:rsidRPr="00DA4904" w:rsidRDefault="00BC1A8E" w:rsidP="00DA4904">
            <w:pPr>
              <w:pStyle w:val="afd"/>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DA4904">
            <w:pPr>
              <w:pStyle w:val="afd"/>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DA4904">
            <w:pPr>
              <w:pStyle w:val="afd"/>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DA4904">
            <w:pPr>
              <w:pStyle w:val="afd"/>
              <w:rPr>
                <w:rFonts w:ascii="Times New Roman" w:hAnsi="Times New Roman"/>
                <w:sz w:val="28"/>
              </w:rPr>
            </w:pPr>
            <w:r w:rsidRPr="00DA4904">
              <w:rPr>
                <w:rFonts w:ascii="Times New Roman" w:hAnsi="Times New Roman"/>
                <w:sz w:val="28"/>
              </w:rPr>
              <w:t>проведение открытых уроков/занятий</w:t>
            </w:r>
          </w:p>
          <w:p w:rsidR="00BC1A8E" w:rsidRPr="00DA4904" w:rsidRDefault="00BC1A8E" w:rsidP="00DA4904">
            <w:pPr>
              <w:pStyle w:val="afd"/>
              <w:rPr>
                <w:rFonts w:ascii="Times New Roman" w:hAnsi="Times New Roman"/>
                <w:sz w:val="28"/>
              </w:rPr>
            </w:pPr>
          </w:p>
        </w:tc>
      </w:tr>
      <w:tr w:rsidR="00BC1A8E" w:rsidRPr="00DA4904" w:rsidTr="00BC1A8E">
        <w:tc>
          <w:tcPr>
            <w:tcW w:w="4503"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BC1A8E" w:rsidRPr="00DA4904" w:rsidRDefault="00BC1A8E" w:rsidP="00DA4904">
            <w:pPr>
              <w:pStyle w:val="afd"/>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DA4904">
            <w:pPr>
              <w:pStyle w:val="afd"/>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C1A8E" w:rsidRPr="00DA4904" w:rsidRDefault="00BC1A8E" w:rsidP="00DA4904">
            <w:pPr>
              <w:pStyle w:val="afd"/>
              <w:rPr>
                <w:rFonts w:ascii="Times New Roman" w:hAnsi="Times New Roman"/>
                <w:sz w:val="28"/>
              </w:rPr>
            </w:pPr>
            <w:r w:rsidRPr="00DA4904">
              <w:rPr>
                <w:rFonts w:ascii="Times New Roman" w:hAnsi="Times New Roman"/>
                <w:sz w:val="28"/>
              </w:rPr>
              <w:t>поощрение активных родителей.</w:t>
            </w:r>
          </w:p>
        </w:tc>
      </w:tr>
    </w:tbl>
    <w:p w:rsidR="00BC1A8E" w:rsidRPr="00317985" w:rsidRDefault="00BC1A8E" w:rsidP="00BC1A8E">
      <w:pPr>
        <w:pStyle w:val="afd"/>
        <w:spacing w:line="360" w:lineRule="auto"/>
        <w:jc w:val="both"/>
        <w:rPr>
          <w:rFonts w:ascii="Times New Roman" w:hAnsi="Times New Roman"/>
          <w:sz w:val="28"/>
          <w:szCs w:val="28"/>
        </w:rPr>
      </w:pPr>
    </w:p>
    <w:p w:rsidR="00BC1A8E" w:rsidRDefault="00BC1A8E" w:rsidP="00BC1A8E">
      <w:pPr>
        <w:pStyle w:val="afd"/>
        <w:spacing w:line="360" w:lineRule="auto"/>
        <w:rPr>
          <w:rFonts w:ascii="Times New Roman" w:hAnsi="Times New Roman"/>
          <w:b/>
          <w:sz w:val="28"/>
          <w:szCs w:val="28"/>
        </w:rPr>
      </w:pPr>
    </w:p>
    <w:p w:rsidR="00BC1A8E" w:rsidRDefault="00BC1A8E" w:rsidP="00DA4904">
      <w:pPr>
        <w:pStyle w:val="afd"/>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C1A8E" w:rsidRPr="00317985" w:rsidRDefault="00BC1A8E" w:rsidP="00DA4904">
      <w:pPr>
        <w:pStyle w:val="afd"/>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C1A8E"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w:t>
      </w:r>
      <w:r>
        <w:rPr>
          <w:rFonts w:ascii="Times New Roman" w:hAnsi="Times New Roman"/>
          <w:sz w:val="28"/>
          <w:szCs w:val="28"/>
        </w:rPr>
        <w:lastRenderedPageBreak/>
        <w:t xml:space="preserve">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Default="00BC1A8E" w:rsidP="00BC1A8E">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BC1A8E" w:rsidRDefault="00BC1A8E" w:rsidP="00BC1A8E">
      <w:pPr>
        <w:pStyle w:val="afd"/>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C1A8E" w:rsidRDefault="00BC1A8E" w:rsidP="00B80D6C">
      <w:pPr>
        <w:pStyle w:val="afd"/>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BC1A8E" w:rsidRDefault="00BC1A8E" w:rsidP="00B80D6C">
      <w:pPr>
        <w:pStyle w:val="afd"/>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BC1A8E">
      <w:pPr>
        <w:pStyle w:val="afd"/>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B80D6C">
      <w:pPr>
        <w:pStyle w:val="afd"/>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B80D6C">
      <w:pPr>
        <w:pStyle w:val="afd"/>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DA4904" w:rsidRDefault="000A6E68" w:rsidP="00BC1A8E">
      <w:pPr>
        <w:pStyle w:val="afd"/>
        <w:jc w:val="center"/>
        <w:rPr>
          <w:rFonts w:ascii="Times New Roman" w:hAnsi="Times New Roman"/>
          <w:b/>
          <w:sz w:val="24"/>
        </w:rPr>
      </w:pPr>
      <w:r>
        <w:rPr>
          <w:rFonts w:ascii="Times New Roman" w:hAnsi="Times New Roman"/>
          <w:b/>
          <w:sz w:val="24"/>
        </w:rPr>
        <w:t>Г</w:t>
      </w:r>
      <w:r w:rsidR="00BC1A8E" w:rsidRPr="00DA4904">
        <w:rPr>
          <w:rFonts w:ascii="Times New Roman" w:hAnsi="Times New Roman"/>
          <w:b/>
          <w:sz w:val="24"/>
        </w:rPr>
        <w:t>одовой учебный план АООП (вариант 2)</w:t>
      </w:r>
      <w:r w:rsidR="00BC1A8E"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A427BE" w:rsidP="00BC1A8E">
      <w:pPr>
        <w:pStyle w:val="afd"/>
        <w:jc w:val="center"/>
        <w:rPr>
          <w:rFonts w:ascii="Times New Roman" w:hAnsi="Times New Roman"/>
          <w:b/>
          <w:sz w:val="24"/>
        </w:rPr>
      </w:pPr>
      <w:r>
        <w:rPr>
          <w:rFonts w:ascii="Times New Roman" w:hAnsi="Times New Roman"/>
          <w:b/>
          <w:sz w:val="24"/>
        </w:rPr>
        <w:t>1</w:t>
      </w:r>
      <w:r w:rsidR="00BC1A8E" w:rsidRPr="00DA4904">
        <w:rPr>
          <w:rFonts w:ascii="Times New Roman" w:hAnsi="Times New Roman"/>
          <w:b/>
          <w:sz w:val="24"/>
        </w:rPr>
        <w:t xml:space="preserve"> – 4 классы</w:t>
      </w:r>
      <w:r w:rsidR="000A6E68">
        <w:rPr>
          <w:rFonts w:ascii="Times New Roman" w:hAnsi="Times New Roman"/>
          <w:b/>
          <w:sz w:val="24"/>
        </w:rPr>
        <w:t xml:space="preserve"> МКОУ Кабирская СОШ имени Омарова М.С.</w:t>
      </w:r>
    </w:p>
    <w:p w:rsidR="00BC1A8E" w:rsidRPr="00DA4904" w:rsidRDefault="00BC1A8E" w:rsidP="00BC1A8E">
      <w:pPr>
        <w:pStyle w:val="afd"/>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BC1A8E" w:rsidRPr="0038678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A4904" w:rsidRDefault="00BC1A8E" w:rsidP="00B80D6C">
            <w:pPr>
              <w:pStyle w:val="afd"/>
              <w:rPr>
                <w:b/>
              </w:rPr>
            </w:pPr>
          </w:p>
          <w:p w:rsidR="00BC1A8E" w:rsidRPr="0038678E" w:rsidRDefault="00BC1A8E" w:rsidP="00B80D6C">
            <w:pPr>
              <w:pStyle w:val="afd"/>
              <w:rPr>
                <w:b/>
              </w:rPr>
            </w:pPr>
            <w:r w:rsidRPr="0038678E">
              <w:rPr>
                <w:b/>
                <w:lang w:val="en-US"/>
              </w:rPr>
              <w:lastRenderedPageBreak/>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d"/>
              <w:rPr>
                <w:b/>
              </w:rPr>
            </w:pPr>
          </w:p>
          <w:p w:rsidR="00BC1A8E" w:rsidRPr="0038678E" w:rsidRDefault="00BC1A8E" w:rsidP="00B80D6C">
            <w:pPr>
              <w:pStyle w:val="afd"/>
              <w:jc w:val="right"/>
              <w:rPr>
                <w:b/>
              </w:rPr>
            </w:pPr>
            <w:r w:rsidRPr="0038678E">
              <w:rPr>
                <w:b/>
              </w:rPr>
              <w:lastRenderedPageBreak/>
              <w:t xml:space="preserve">Классы </w:t>
            </w:r>
          </w:p>
          <w:p w:rsidR="00BC1A8E" w:rsidRPr="0038678E" w:rsidRDefault="00BC1A8E" w:rsidP="00B80D6C">
            <w:pPr>
              <w:pStyle w:val="afd"/>
              <w:rPr>
                <w:b/>
              </w:rPr>
            </w:pPr>
            <w:r w:rsidRPr="0038678E">
              <w:rPr>
                <w:b/>
              </w:rPr>
              <w:t xml:space="preserve">Учебные </w:t>
            </w:r>
          </w:p>
          <w:p w:rsidR="00BC1A8E" w:rsidRPr="0038678E" w:rsidRDefault="00BC1A8E" w:rsidP="00B80D6C">
            <w:pPr>
              <w:pStyle w:val="afd"/>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d"/>
              <w:jc w:val="center"/>
              <w:rPr>
                <w:b/>
              </w:rPr>
            </w:pPr>
            <w:r w:rsidRPr="0038678E">
              <w:rPr>
                <w:b/>
              </w:rPr>
              <w:lastRenderedPageBreak/>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d"/>
              <w:jc w:val="center"/>
              <w:rPr>
                <w:b/>
              </w:rPr>
            </w:pPr>
            <w:r w:rsidRPr="0038678E">
              <w:rPr>
                <w:b/>
              </w:rPr>
              <w:t>Всего</w:t>
            </w:r>
          </w:p>
        </w:tc>
      </w:tr>
      <w:tr w:rsidR="00BC1A8E" w:rsidRPr="00A01004"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d"/>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d"/>
            </w:pPr>
          </w:p>
        </w:tc>
        <w:tc>
          <w:tcPr>
            <w:tcW w:w="996" w:type="dxa"/>
            <w:tcBorders>
              <w:top w:val="single" w:sz="4" w:space="0" w:color="000000"/>
            </w:tcBorders>
            <w:hideMark/>
          </w:tcPr>
          <w:p w:rsidR="00BC1A8E" w:rsidRPr="004B6FB1" w:rsidRDefault="00BC1A8E" w:rsidP="00B80D6C">
            <w:pPr>
              <w:pStyle w:val="afd"/>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C1A8E" w:rsidRPr="004B6FB1" w:rsidRDefault="00BC1A8E" w:rsidP="00B80D6C">
            <w:pPr>
              <w:pStyle w:val="afd"/>
              <w:jc w:val="center"/>
              <w:rPr>
                <w:b/>
              </w:rPr>
            </w:pPr>
            <w:r w:rsidRPr="004B6FB1">
              <w:rPr>
                <w:b/>
              </w:rPr>
              <w:t xml:space="preserve">I </w:t>
            </w:r>
          </w:p>
        </w:tc>
        <w:tc>
          <w:tcPr>
            <w:tcW w:w="850" w:type="dxa"/>
            <w:tcBorders>
              <w:top w:val="single" w:sz="4" w:space="0" w:color="000000"/>
            </w:tcBorders>
            <w:hideMark/>
          </w:tcPr>
          <w:p w:rsidR="00BC1A8E" w:rsidRPr="004B6FB1" w:rsidRDefault="00BC1A8E" w:rsidP="00B80D6C">
            <w:pPr>
              <w:pStyle w:val="afd"/>
              <w:jc w:val="center"/>
              <w:rPr>
                <w:b/>
              </w:rPr>
            </w:pPr>
            <w:r w:rsidRPr="004B6FB1">
              <w:rPr>
                <w:b/>
              </w:rPr>
              <w:t>II</w:t>
            </w:r>
          </w:p>
        </w:tc>
        <w:tc>
          <w:tcPr>
            <w:tcW w:w="851" w:type="dxa"/>
            <w:tcBorders>
              <w:top w:val="single" w:sz="4" w:space="0" w:color="000000"/>
            </w:tcBorders>
            <w:hideMark/>
          </w:tcPr>
          <w:p w:rsidR="00BC1A8E" w:rsidRPr="004B6FB1" w:rsidRDefault="00BC1A8E" w:rsidP="00B80D6C">
            <w:pPr>
              <w:pStyle w:val="afd"/>
              <w:jc w:val="center"/>
              <w:rPr>
                <w:b/>
              </w:rPr>
            </w:pPr>
            <w:r w:rsidRPr="004B6FB1">
              <w:rPr>
                <w:b/>
              </w:rPr>
              <w:t>III</w:t>
            </w:r>
          </w:p>
        </w:tc>
        <w:tc>
          <w:tcPr>
            <w:tcW w:w="850" w:type="dxa"/>
            <w:tcBorders>
              <w:top w:val="single" w:sz="4" w:space="0" w:color="000000"/>
            </w:tcBorders>
            <w:hideMark/>
          </w:tcPr>
          <w:p w:rsidR="00BC1A8E" w:rsidRPr="004B6FB1" w:rsidRDefault="00BC1A8E" w:rsidP="00B80D6C">
            <w:pPr>
              <w:pStyle w:val="afd"/>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d"/>
            </w:pPr>
          </w:p>
        </w:tc>
      </w:tr>
      <w:tr w:rsidR="00BC1A8E" w:rsidRPr="004B6FB1" w:rsidTr="00B80D6C">
        <w:tc>
          <w:tcPr>
            <w:tcW w:w="10032" w:type="dxa"/>
            <w:gridSpan w:val="8"/>
            <w:shd w:val="clear" w:color="auto" w:fill="BFBFBF"/>
            <w:hideMark/>
          </w:tcPr>
          <w:p w:rsidR="00BC1A8E" w:rsidRPr="004B6FB1" w:rsidRDefault="00BC1A8E" w:rsidP="00B80D6C">
            <w:pPr>
              <w:pStyle w:val="afd"/>
              <w:jc w:val="center"/>
              <w:rPr>
                <w:i/>
              </w:rPr>
            </w:pPr>
            <w:r w:rsidRPr="004B6FB1">
              <w:rPr>
                <w:i/>
                <w:lang w:val="en-US"/>
              </w:rPr>
              <w:lastRenderedPageBreak/>
              <w:t>I</w:t>
            </w:r>
            <w:r w:rsidRPr="004B6FB1">
              <w:rPr>
                <w:i/>
              </w:rPr>
              <w:t>. Обязательная часть</w:t>
            </w:r>
          </w:p>
        </w:tc>
      </w:tr>
      <w:tr w:rsidR="00BC1A8E" w:rsidRPr="00A01004" w:rsidTr="000A6E68">
        <w:trPr>
          <w:trHeight w:val="577"/>
        </w:trPr>
        <w:tc>
          <w:tcPr>
            <w:tcW w:w="1951" w:type="dxa"/>
            <w:hideMark/>
          </w:tcPr>
          <w:p w:rsidR="00BC1A8E" w:rsidRPr="00A01004" w:rsidRDefault="00BC1A8E" w:rsidP="00B80D6C">
            <w:pPr>
              <w:pStyle w:val="afd"/>
            </w:pPr>
            <w:r w:rsidRPr="00A01004">
              <w:t>1. Язык и речевая практика</w:t>
            </w:r>
          </w:p>
        </w:tc>
        <w:tc>
          <w:tcPr>
            <w:tcW w:w="2691" w:type="dxa"/>
            <w:hideMark/>
          </w:tcPr>
          <w:p w:rsidR="00BC1A8E" w:rsidRPr="00A01004" w:rsidRDefault="00BC1A8E" w:rsidP="00B80D6C">
            <w:pPr>
              <w:pStyle w:val="afd"/>
            </w:pPr>
            <w:r w:rsidRPr="00A01004">
              <w:t>1.1 Речь и альтернативная коммуникация</w:t>
            </w:r>
          </w:p>
        </w:tc>
        <w:tc>
          <w:tcPr>
            <w:tcW w:w="996" w:type="dxa"/>
          </w:tcPr>
          <w:p w:rsidR="00BC1A8E" w:rsidRPr="00A01004" w:rsidRDefault="00BC1A8E" w:rsidP="008D23F1">
            <w:pPr>
              <w:pStyle w:val="afd"/>
            </w:pPr>
          </w:p>
        </w:tc>
        <w:tc>
          <w:tcPr>
            <w:tcW w:w="851" w:type="dxa"/>
          </w:tcPr>
          <w:p w:rsidR="00BC1A8E" w:rsidRPr="00A01004" w:rsidRDefault="008D23F1" w:rsidP="00B80D6C">
            <w:pPr>
              <w:pStyle w:val="afd"/>
              <w:jc w:val="center"/>
            </w:pPr>
            <w:r>
              <w:t>51</w:t>
            </w:r>
          </w:p>
        </w:tc>
        <w:tc>
          <w:tcPr>
            <w:tcW w:w="850" w:type="dxa"/>
          </w:tcPr>
          <w:p w:rsidR="00BC1A8E" w:rsidRPr="00A01004" w:rsidRDefault="008D23F1" w:rsidP="00B80D6C">
            <w:pPr>
              <w:pStyle w:val="afd"/>
              <w:jc w:val="center"/>
            </w:pPr>
            <w:r>
              <w:t>51</w:t>
            </w:r>
          </w:p>
        </w:tc>
        <w:tc>
          <w:tcPr>
            <w:tcW w:w="851" w:type="dxa"/>
          </w:tcPr>
          <w:p w:rsidR="00BC1A8E" w:rsidRPr="00A01004" w:rsidRDefault="008D23F1" w:rsidP="00B80D6C">
            <w:pPr>
              <w:pStyle w:val="afd"/>
              <w:jc w:val="center"/>
            </w:pPr>
            <w:r>
              <w:t>51</w:t>
            </w:r>
          </w:p>
        </w:tc>
        <w:tc>
          <w:tcPr>
            <w:tcW w:w="850" w:type="dxa"/>
          </w:tcPr>
          <w:p w:rsidR="00BC1A8E" w:rsidRPr="00A01004" w:rsidRDefault="008D23F1" w:rsidP="00B80D6C">
            <w:pPr>
              <w:pStyle w:val="afd"/>
              <w:jc w:val="center"/>
            </w:pPr>
            <w:r>
              <w:t>51</w:t>
            </w:r>
          </w:p>
        </w:tc>
        <w:tc>
          <w:tcPr>
            <w:tcW w:w="992" w:type="dxa"/>
          </w:tcPr>
          <w:p w:rsidR="00BC1A8E" w:rsidRPr="00A01004" w:rsidRDefault="00A427BE" w:rsidP="00B80D6C">
            <w:pPr>
              <w:pStyle w:val="afd"/>
              <w:jc w:val="center"/>
            </w:pPr>
            <w:r>
              <w:t>204</w:t>
            </w:r>
          </w:p>
        </w:tc>
      </w:tr>
      <w:tr w:rsidR="00BC1A8E" w:rsidRPr="00A01004" w:rsidTr="000A6E68">
        <w:tc>
          <w:tcPr>
            <w:tcW w:w="1951" w:type="dxa"/>
            <w:hideMark/>
          </w:tcPr>
          <w:p w:rsidR="00BC1A8E" w:rsidRPr="00A01004" w:rsidRDefault="00BC1A8E" w:rsidP="00B80D6C">
            <w:pPr>
              <w:pStyle w:val="afd"/>
            </w:pPr>
            <w:r w:rsidRPr="00A01004">
              <w:t>2. Математика</w:t>
            </w:r>
          </w:p>
        </w:tc>
        <w:tc>
          <w:tcPr>
            <w:tcW w:w="2691" w:type="dxa"/>
            <w:hideMark/>
          </w:tcPr>
          <w:p w:rsidR="00BC1A8E" w:rsidRPr="00A01004" w:rsidRDefault="00BC1A8E" w:rsidP="00B80D6C">
            <w:pPr>
              <w:pStyle w:val="afd"/>
            </w:pPr>
            <w:r w:rsidRPr="00A01004">
              <w:t>2.1.Математические представления</w:t>
            </w:r>
          </w:p>
        </w:tc>
        <w:tc>
          <w:tcPr>
            <w:tcW w:w="996" w:type="dxa"/>
          </w:tcPr>
          <w:p w:rsidR="00BC1A8E" w:rsidRPr="00A01004" w:rsidRDefault="00BC1A8E" w:rsidP="00B80D6C">
            <w:pPr>
              <w:pStyle w:val="afd"/>
              <w:jc w:val="center"/>
            </w:pPr>
          </w:p>
        </w:tc>
        <w:tc>
          <w:tcPr>
            <w:tcW w:w="851" w:type="dxa"/>
          </w:tcPr>
          <w:p w:rsidR="00BC1A8E" w:rsidRPr="00A01004" w:rsidRDefault="008D23F1" w:rsidP="00B80D6C">
            <w:pPr>
              <w:pStyle w:val="afd"/>
              <w:jc w:val="center"/>
            </w:pPr>
            <w:r>
              <w:t>34</w:t>
            </w:r>
          </w:p>
        </w:tc>
        <w:tc>
          <w:tcPr>
            <w:tcW w:w="850" w:type="dxa"/>
          </w:tcPr>
          <w:p w:rsidR="00BC1A8E" w:rsidRPr="00A01004" w:rsidRDefault="008D23F1" w:rsidP="00B80D6C">
            <w:pPr>
              <w:pStyle w:val="afd"/>
              <w:jc w:val="center"/>
            </w:pPr>
            <w:r>
              <w:t>34</w:t>
            </w:r>
          </w:p>
        </w:tc>
        <w:tc>
          <w:tcPr>
            <w:tcW w:w="851" w:type="dxa"/>
          </w:tcPr>
          <w:p w:rsidR="00BC1A8E" w:rsidRPr="00A01004" w:rsidRDefault="008D23F1" w:rsidP="00B80D6C">
            <w:pPr>
              <w:pStyle w:val="afd"/>
              <w:jc w:val="center"/>
            </w:pPr>
            <w:r>
              <w:t>34</w:t>
            </w:r>
          </w:p>
        </w:tc>
        <w:tc>
          <w:tcPr>
            <w:tcW w:w="850" w:type="dxa"/>
          </w:tcPr>
          <w:p w:rsidR="00BC1A8E" w:rsidRPr="00A01004" w:rsidRDefault="008D23F1" w:rsidP="00B80D6C">
            <w:pPr>
              <w:pStyle w:val="afd"/>
              <w:jc w:val="center"/>
            </w:pPr>
            <w:r>
              <w:t>34</w:t>
            </w:r>
          </w:p>
        </w:tc>
        <w:tc>
          <w:tcPr>
            <w:tcW w:w="992" w:type="dxa"/>
          </w:tcPr>
          <w:p w:rsidR="00BC1A8E" w:rsidRPr="00A01004" w:rsidRDefault="00A427BE" w:rsidP="00B80D6C">
            <w:pPr>
              <w:pStyle w:val="afd"/>
              <w:jc w:val="center"/>
            </w:pPr>
            <w:r>
              <w:t>132</w:t>
            </w:r>
          </w:p>
        </w:tc>
      </w:tr>
      <w:tr w:rsidR="00BC1A8E" w:rsidRPr="001B2946" w:rsidTr="000A6E68">
        <w:tc>
          <w:tcPr>
            <w:tcW w:w="1951" w:type="dxa"/>
            <w:vMerge w:val="restart"/>
            <w:hideMark/>
          </w:tcPr>
          <w:p w:rsidR="00BC1A8E" w:rsidRPr="001B2946" w:rsidRDefault="00BC1A8E" w:rsidP="00B80D6C">
            <w:pPr>
              <w:pStyle w:val="afd"/>
            </w:pPr>
            <w:r w:rsidRPr="001B2946">
              <w:t>3. Окружающий мир</w:t>
            </w:r>
          </w:p>
        </w:tc>
        <w:tc>
          <w:tcPr>
            <w:tcW w:w="2691" w:type="dxa"/>
            <w:hideMark/>
          </w:tcPr>
          <w:p w:rsidR="00BC1A8E" w:rsidRPr="001B2946" w:rsidRDefault="00BC1A8E" w:rsidP="00B80D6C">
            <w:pPr>
              <w:pStyle w:val="afd"/>
            </w:pPr>
            <w:r w:rsidRPr="001B2946">
              <w:t>3.1 Окружающий природный  мир</w:t>
            </w:r>
          </w:p>
        </w:tc>
        <w:tc>
          <w:tcPr>
            <w:tcW w:w="996" w:type="dxa"/>
          </w:tcPr>
          <w:p w:rsidR="00BC1A8E" w:rsidRPr="001B2946" w:rsidRDefault="00BC1A8E" w:rsidP="00B80D6C">
            <w:pPr>
              <w:pStyle w:val="afd"/>
              <w:jc w:val="center"/>
            </w:pPr>
          </w:p>
        </w:tc>
        <w:tc>
          <w:tcPr>
            <w:tcW w:w="851" w:type="dxa"/>
          </w:tcPr>
          <w:p w:rsidR="00BC1A8E" w:rsidRPr="001B2946" w:rsidRDefault="008D23F1" w:rsidP="00B80D6C">
            <w:pPr>
              <w:pStyle w:val="afd"/>
              <w:jc w:val="center"/>
            </w:pPr>
            <w:r>
              <w:t>17</w:t>
            </w:r>
          </w:p>
        </w:tc>
        <w:tc>
          <w:tcPr>
            <w:tcW w:w="850" w:type="dxa"/>
          </w:tcPr>
          <w:p w:rsidR="00BC1A8E" w:rsidRPr="001B2946" w:rsidRDefault="008D23F1" w:rsidP="00B80D6C">
            <w:pPr>
              <w:pStyle w:val="afd"/>
              <w:jc w:val="center"/>
            </w:pPr>
            <w:r>
              <w:t>17</w:t>
            </w:r>
          </w:p>
        </w:tc>
        <w:tc>
          <w:tcPr>
            <w:tcW w:w="851" w:type="dxa"/>
          </w:tcPr>
          <w:p w:rsidR="00BC1A8E" w:rsidRPr="001B2946" w:rsidRDefault="008D23F1" w:rsidP="00B80D6C">
            <w:pPr>
              <w:pStyle w:val="afd"/>
              <w:jc w:val="center"/>
            </w:pPr>
            <w:r>
              <w:t>17</w:t>
            </w:r>
          </w:p>
        </w:tc>
        <w:tc>
          <w:tcPr>
            <w:tcW w:w="850" w:type="dxa"/>
          </w:tcPr>
          <w:p w:rsidR="00BC1A8E" w:rsidRPr="001B2946" w:rsidRDefault="008D23F1" w:rsidP="00B80D6C">
            <w:pPr>
              <w:pStyle w:val="afd"/>
              <w:jc w:val="center"/>
            </w:pPr>
            <w:r>
              <w:t>17</w:t>
            </w:r>
          </w:p>
        </w:tc>
        <w:tc>
          <w:tcPr>
            <w:tcW w:w="992" w:type="dxa"/>
          </w:tcPr>
          <w:p w:rsidR="00BC1A8E" w:rsidRPr="001B2946" w:rsidRDefault="00A427BE" w:rsidP="00B80D6C">
            <w:pPr>
              <w:pStyle w:val="afd"/>
              <w:jc w:val="center"/>
            </w:pPr>
            <w:r>
              <w:t>68</w:t>
            </w:r>
          </w:p>
        </w:tc>
      </w:tr>
      <w:tr w:rsidR="008D23F1" w:rsidRPr="001B2946" w:rsidTr="000A6E68">
        <w:trPr>
          <w:trHeight w:val="471"/>
        </w:trPr>
        <w:tc>
          <w:tcPr>
            <w:tcW w:w="1951" w:type="dxa"/>
            <w:vMerge/>
            <w:hideMark/>
          </w:tcPr>
          <w:p w:rsidR="008D23F1" w:rsidRPr="001B2946" w:rsidRDefault="008D23F1" w:rsidP="008D23F1">
            <w:pPr>
              <w:pStyle w:val="afd"/>
            </w:pPr>
          </w:p>
        </w:tc>
        <w:tc>
          <w:tcPr>
            <w:tcW w:w="2691" w:type="dxa"/>
            <w:hideMark/>
          </w:tcPr>
          <w:p w:rsidR="008D23F1" w:rsidRPr="001B2946" w:rsidRDefault="008D23F1" w:rsidP="008D23F1">
            <w:pPr>
              <w:pStyle w:val="afd"/>
              <w:rPr>
                <w:lang w:val="en-US"/>
              </w:rPr>
            </w:pPr>
            <w:r w:rsidRPr="001B2946">
              <w:t>3.2 Человек</w:t>
            </w:r>
          </w:p>
        </w:tc>
        <w:tc>
          <w:tcPr>
            <w:tcW w:w="996"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r>
              <w:t>17</w:t>
            </w:r>
          </w:p>
        </w:tc>
        <w:tc>
          <w:tcPr>
            <w:tcW w:w="850" w:type="dxa"/>
          </w:tcPr>
          <w:p w:rsidR="008D23F1" w:rsidRPr="001B2946" w:rsidRDefault="008D23F1" w:rsidP="008D23F1">
            <w:pPr>
              <w:pStyle w:val="afd"/>
              <w:jc w:val="center"/>
            </w:pPr>
            <w:r>
              <w:t>17</w:t>
            </w:r>
          </w:p>
        </w:tc>
        <w:tc>
          <w:tcPr>
            <w:tcW w:w="851" w:type="dxa"/>
          </w:tcPr>
          <w:p w:rsidR="008D23F1" w:rsidRPr="001B2946" w:rsidRDefault="008D23F1" w:rsidP="008D23F1">
            <w:pPr>
              <w:pStyle w:val="afd"/>
              <w:jc w:val="center"/>
            </w:pPr>
            <w:r>
              <w:t>17</w:t>
            </w:r>
          </w:p>
        </w:tc>
        <w:tc>
          <w:tcPr>
            <w:tcW w:w="850" w:type="dxa"/>
          </w:tcPr>
          <w:p w:rsidR="008D23F1" w:rsidRPr="001B2946" w:rsidRDefault="008D23F1" w:rsidP="008D23F1">
            <w:pPr>
              <w:pStyle w:val="afd"/>
              <w:jc w:val="center"/>
            </w:pPr>
            <w:r>
              <w:t>17</w:t>
            </w:r>
          </w:p>
        </w:tc>
        <w:tc>
          <w:tcPr>
            <w:tcW w:w="992" w:type="dxa"/>
          </w:tcPr>
          <w:p w:rsidR="008D23F1" w:rsidRPr="001B2946" w:rsidRDefault="00A427BE" w:rsidP="008D23F1">
            <w:pPr>
              <w:pStyle w:val="afd"/>
              <w:jc w:val="center"/>
            </w:pPr>
            <w:r>
              <w:t>68</w:t>
            </w:r>
          </w:p>
        </w:tc>
      </w:tr>
      <w:tr w:rsidR="008D23F1" w:rsidRPr="001B2946" w:rsidTr="000A6E68">
        <w:trPr>
          <w:trHeight w:val="423"/>
        </w:trPr>
        <w:tc>
          <w:tcPr>
            <w:tcW w:w="1951" w:type="dxa"/>
            <w:vMerge/>
            <w:vAlign w:val="center"/>
            <w:hideMark/>
          </w:tcPr>
          <w:p w:rsidR="008D23F1" w:rsidRPr="001B2946" w:rsidRDefault="008D23F1" w:rsidP="008D23F1">
            <w:pPr>
              <w:pStyle w:val="afd"/>
            </w:pPr>
          </w:p>
        </w:tc>
        <w:tc>
          <w:tcPr>
            <w:tcW w:w="2691" w:type="dxa"/>
            <w:hideMark/>
          </w:tcPr>
          <w:p w:rsidR="008D23F1" w:rsidRPr="001B2946" w:rsidRDefault="008D23F1" w:rsidP="008D23F1">
            <w:pPr>
              <w:pStyle w:val="afd"/>
              <w:rPr>
                <w:lang w:val="en-US"/>
              </w:rPr>
            </w:pPr>
            <w:r>
              <w:t xml:space="preserve">3.3 </w:t>
            </w:r>
            <w:r w:rsidRPr="001B2946">
              <w:t>. Окружающий социальный мир</w:t>
            </w:r>
          </w:p>
        </w:tc>
        <w:tc>
          <w:tcPr>
            <w:tcW w:w="996"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r>
              <w:t>17</w:t>
            </w:r>
          </w:p>
        </w:tc>
        <w:tc>
          <w:tcPr>
            <w:tcW w:w="850" w:type="dxa"/>
          </w:tcPr>
          <w:p w:rsidR="008D23F1" w:rsidRPr="001B2946" w:rsidRDefault="008D23F1" w:rsidP="008D23F1">
            <w:pPr>
              <w:pStyle w:val="afd"/>
              <w:jc w:val="center"/>
            </w:pPr>
            <w:r>
              <w:t>17</w:t>
            </w:r>
          </w:p>
        </w:tc>
        <w:tc>
          <w:tcPr>
            <w:tcW w:w="851" w:type="dxa"/>
          </w:tcPr>
          <w:p w:rsidR="008D23F1" w:rsidRPr="001B2946" w:rsidRDefault="008D23F1" w:rsidP="008D23F1">
            <w:pPr>
              <w:pStyle w:val="afd"/>
              <w:jc w:val="center"/>
            </w:pPr>
            <w:r>
              <w:t>17</w:t>
            </w:r>
          </w:p>
        </w:tc>
        <w:tc>
          <w:tcPr>
            <w:tcW w:w="850" w:type="dxa"/>
          </w:tcPr>
          <w:p w:rsidR="008D23F1" w:rsidRPr="001B2946" w:rsidRDefault="008D23F1" w:rsidP="008D23F1">
            <w:pPr>
              <w:pStyle w:val="afd"/>
              <w:jc w:val="center"/>
            </w:pPr>
            <w:r>
              <w:t>17</w:t>
            </w:r>
          </w:p>
        </w:tc>
        <w:tc>
          <w:tcPr>
            <w:tcW w:w="992" w:type="dxa"/>
          </w:tcPr>
          <w:p w:rsidR="008D23F1" w:rsidRPr="001B2946" w:rsidRDefault="00A427BE" w:rsidP="008D23F1">
            <w:pPr>
              <w:pStyle w:val="afd"/>
              <w:jc w:val="center"/>
            </w:pPr>
            <w:r>
              <w:t>68</w:t>
            </w:r>
          </w:p>
        </w:tc>
      </w:tr>
      <w:tr w:rsidR="008D23F1" w:rsidRPr="001B2946" w:rsidTr="000A6E68">
        <w:trPr>
          <w:trHeight w:val="415"/>
        </w:trPr>
        <w:tc>
          <w:tcPr>
            <w:tcW w:w="1951" w:type="dxa"/>
            <w:vMerge/>
            <w:vAlign w:val="center"/>
            <w:hideMark/>
          </w:tcPr>
          <w:p w:rsidR="008D23F1" w:rsidRPr="001B2946" w:rsidRDefault="008D23F1" w:rsidP="008D23F1">
            <w:pPr>
              <w:pStyle w:val="afd"/>
            </w:pPr>
          </w:p>
        </w:tc>
        <w:tc>
          <w:tcPr>
            <w:tcW w:w="2691" w:type="dxa"/>
            <w:hideMark/>
          </w:tcPr>
          <w:p w:rsidR="008D23F1" w:rsidRPr="001B2946" w:rsidRDefault="008D23F1" w:rsidP="008D23F1">
            <w:pPr>
              <w:pStyle w:val="afd"/>
            </w:pPr>
          </w:p>
        </w:tc>
        <w:tc>
          <w:tcPr>
            <w:tcW w:w="996"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p>
        </w:tc>
        <w:tc>
          <w:tcPr>
            <w:tcW w:w="850"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p>
        </w:tc>
        <w:tc>
          <w:tcPr>
            <w:tcW w:w="850" w:type="dxa"/>
          </w:tcPr>
          <w:p w:rsidR="008D23F1" w:rsidRPr="001B2946" w:rsidRDefault="008D23F1" w:rsidP="008D23F1">
            <w:pPr>
              <w:pStyle w:val="afd"/>
              <w:jc w:val="center"/>
            </w:pPr>
          </w:p>
        </w:tc>
        <w:tc>
          <w:tcPr>
            <w:tcW w:w="992" w:type="dxa"/>
          </w:tcPr>
          <w:p w:rsidR="008D23F1" w:rsidRPr="001B2946" w:rsidRDefault="008D23F1" w:rsidP="008D23F1">
            <w:pPr>
              <w:pStyle w:val="afd"/>
              <w:jc w:val="center"/>
            </w:pPr>
          </w:p>
        </w:tc>
      </w:tr>
      <w:tr w:rsidR="008D23F1" w:rsidRPr="001B2946" w:rsidTr="000A6E68">
        <w:trPr>
          <w:trHeight w:val="340"/>
        </w:trPr>
        <w:tc>
          <w:tcPr>
            <w:tcW w:w="1951" w:type="dxa"/>
            <w:vMerge w:val="restart"/>
            <w:hideMark/>
          </w:tcPr>
          <w:p w:rsidR="008D23F1" w:rsidRPr="001B2946" w:rsidRDefault="008D23F1" w:rsidP="008D23F1">
            <w:pPr>
              <w:pStyle w:val="afd"/>
            </w:pPr>
            <w:r w:rsidRPr="001B2946">
              <w:t xml:space="preserve">4. Искусство </w:t>
            </w:r>
          </w:p>
        </w:tc>
        <w:tc>
          <w:tcPr>
            <w:tcW w:w="2691" w:type="dxa"/>
            <w:hideMark/>
          </w:tcPr>
          <w:p w:rsidR="008D23F1" w:rsidRPr="001B2946" w:rsidRDefault="008D23F1" w:rsidP="008D23F1">
            <w:pPr>
              <w:pStyle w:val="afd"/>
              <w:rPr>
                <w:lang w:val="en-US"/>
              </w:rPr>
            </w:pPr>
            <w:r w:rsidRPr="001B2946">
              <w:t>4.1 Музыка и движение</w:t>
            </w:r>
          </w:p>
        </w:tc>
        <w:tc>
          <w:tcPr>
            <w:tcW w:w="996"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r>
              <w:t>17</w:t>
            </w:r>
          </w:p>
        </w:tc>
        <w:tc>
          <w:tcPr>
            <w:tcW w:w="850" w:type="dxa"/>
          </w:tcPr>
          <w:p w:rsidR="008D23F1" w:rsidRPr="001B2946" w:rsidRDefault="008D23F1" w:rsidP="008D23F1">
            <w:pPr>
              <w:pStyle w:val="afd"/>
              <w:jc w:val="center"/>
            </w:pPr>
            <w:r>
              <w:t>17</w:t>
            </w:r>
          </w:p>
        </w:tc>
        <w:tc>
          <w:tcPr>
            <w:tcW w:w="851" w:type="dxa"/>
          </w:tcPr>
          <w:p w:rsidR="008D23F1" w:rsidRPr="001B2946" w:rsidRDefault="008D23F1" w:rsidP="008D23F1">
            <w:pPr>
              <w:pStyle w:val="afd"/>
              <w:jc w:val="center"/>
            </w:pPr>
            <w:r>
              <w:t>17</w:t>
            </w:r>
          </w:p>
        </w:tc>
        <w:tc>
          <w:tcPr>
            <w:tcW w:w="850" w:type="dxa"/>
          </w:tcPr>
          <w:p w:rsidR="008D23F1" w:rsidRPr="001B2946" w:rsidRDefault="008D23F1" w:rsidP="008D23F1">
            <w:pPr>
              <w:pStyle w:val="afd"/>
              <w:jc w:val="center"/>
            </w:pPr>
            <w:r>
              <w:t>17</w:t>
            </w:r>
          </w:p>
        </w:tc>
        <w:tc>
          <w:tcPr>
            <w:tcW w:w="992" w:type="dxa"/>
          </w:tcPr>
          <w:p w:rsidR="008D23F1" w:rsidRPr="001B2946" w:rsidRDefault="00A427BE" w:rsidP="008D23F1">
            <w:pPr>
              <w:pStyle w:val="afd"/>
              <w:jc w:val="center"/>
            </w:pPr>
            <w:r>
              <w:t>68</w:t>
            </w:r>
          </w:p>
        </w:tc>
      </w:tr>
      <w:tr w:rsidR="008D23F1" w:rsidRPr="001B2946" w:rsidTr="000A6E68">
        <w:trPr>
          <w:trHeight w:val="547"/>
        </w:trPr>
        <w:tc>
          <w:tcPr>
            <w:tcW w:w="1951" w:type="dxa"/>
            <w:vMerge/>
            <w:vAlign w:val="center"/>
            <w:hideMark/>
          </w:tcPr>
          <w:p w:rsidR="008D23F1" w:rsidRPr="001B2946" w:rsidRDefault="008D23F1" w:rsidP="008D23F1">
            <w:pPr>
              <w:spacing w:line="240" w:lineRule="auto"/>
              <w:rPr>
                <w:rFonts w:ascii="Times New Roman" w:hAnsi="Times New Roman" w:cs="Times New Roman"/>
                <w:color w:val="auto"/>
                <w:sz w:val="24"/>
                <w:szCs w:val="24"/>
              </w:rPr>
            </w:pPr>
          </w:p>
        </w:tc>
        <w:tc>
          <w:tcPr>
            <w:tcW w:w="2691" w:type="dxa"/>
            <w:hideMark/>
          </w:tcPr>
          <w:p w:rsidR="008D23F1" w:rsidRPr="001B2946" w:rsidRDefault="008D23F1" w:rsidP="008D23F1">
            <w:pPr>
              <w:pStyle w:val="afd"/>
              <w:rPr>
                <w:lang w:val="en-US"/>
              </w:rPr>
            </w:pPr>
            <w:r w:rsidRPr="001B2946">
              <w:t>4.2 Изобразительная деятельность</w:t>
            </w:r>
          </w:p>
        </w:tc>
        <w:tc>
          <w:tcPr>
            <w:tcW w:w="996" w:type="dxa"/>
          </w:tcPr>
          <w:p w:rsidR="008D23F1" w:rsidRPr="00A01004" w:rsidRDefault="008D23F1" w:rsidP="008D23F1">
            <w:pPr>
              <w:pStyle w:val="afd"/>
              <w:jc w:val="center"/>
            </w:pPr>
          </w:p>
        </w:tc>
        <w:tc>
          <w:tcPr>
            <w:tcW w:w="851" w:type="dxa"/>
          </w:tcPr>
          <w:p w:rsidR="008D23F1" w:rsidRPr="00A01004" w:rsidRDefault="008D23F1" w:rsidP="008D23F1">
            <w:pPr>
              <w:pStyle w:val="afd"/>
              <w:jc w:val="center"/>
            </w:pPr>
            <w:r>
              <w:t>1</w:t>
            </w:r>
          </w:p>
        </w:tc>
        <w:tc>
          <w:tcPr>
            <w:tcW w:w="850" w:type="dxa"/>
          </w:tcPr>
          <w:p w:rsidR="008D23F1" w:rsidRPr="00A01004" w:rsidRDefault="008D23F1" w:rsidP="008D23F1">
            <w:pPr>
              <w:pStyle w:val="afd"/>
              <w:jc w:val="center"/>
            </w:pPr>
            <w:r>
              <w:t>1</w:t>
            </w:r>
          </w:p>
        </w:tc>
        <w:tc>
          <w:tcPr>
            <w:tcW w:w="851" w:type="dxa"/>
          </w:tcPr>
          <w:p w:rsidR="008D23F1" w:rsidRPr="00A01004" w:rsidRDefault="008D23F1" w:rsidP="008D23F1">
            <w:pPr>
              <w:pStyle w:val="afd"/>
              <w:jc w:val="center"/>
            </w:pPr>
            <w:r>
              <w:t>1</w:t>
            </w:r>
          </w:p>
        </w:tc>
        <w:tc>
          <w:tcPr>
            <w:tcW w:w="850" w:type="dxa"/>
          </w:tcPr>
          <w:p w:rsidR="008D23F1" w:rsidRPr="00A01004" w:rsidRDefault="008D23F1" w:rsidP="008D23F1">
            <w:pPr>
              <w:pStyle w:val="afd"/>
              <w:jc w:val="center"/>
            </w:pPr>
            <w:r>
              <w:t>1</w:t>
            </w:r>
          </w:p>
        </w:tc>
        <w:tc>
          <w:tcPr>
            <w:tcW w:w="992" w:type="dxa"/>
          </w:tcPr>
          <w:p w:rsidR="008D23F1" w:rsidRPr="00A01004" w:rsidRDefault="00A427BE" w:rsidP="008D23F1">
            <w:pPr>
              <w:pStyle w:val="afd"/>
              <w:jc w:val="center"/>
            </w:pPr>
            <w:r>
              <w:t>132</w:t>
            </w:r>
          </w:p>
        </w:tc>
      </w:tr>
      <w:tr w:rsidR="008D23F1" w:rsidRPr="001B2946" w:rsidTr="000A6E68">
        <w:trPr>
          <w:trHeight w:val="725"/>
        </w:trPr>
        <w:tc>
          <w:tcPr>
            <w:tcW w:w="1951" w:type="dxa"/>
            <w:hideMark/>
          </w:tcPr>
          <w:p w:rsidR="008D23F1" w:rsidRPr="001B2946" w:rsidRDefault="008D23F1" w:rsidP="008D23F1">
            <w:pPr>
              <w:pStyle w:val="afd"/>
            </w:pPr>
            <w:r w:rsidRPr="001B2946">
              <w:t>5. Физическая культура</w:t>
            </w:r>
          </w:p>
        </w:tc>
        <w:tc>
          <w:tcPr>
            <w:tcW w:w="2691" w:type="dxa"/>
            <w:hideMark/>
          </w:tcPr>
          <w:p w:rsidR="008D23F1" w:rsidRPr="001B2946" w:rsidRDefault="008D23F1" w:rsidP="008D23F1">
            <w:pPr>
              <w:pStyle w:val="afd"/>
            </w:pPr>
            <w:r w:rsidRPr="001B2946">
              <w:t>5.1 Адаптивная физкультура</w:t>
            </w:r>
          </w:p>
        </w:tc>
        <w:tc>
          <w:tcPr>
            <w:tcW w:w="996" w:type="dxa"/>
          </w:tcPr>
          <w:p w:rsidR="008D23F1" w:rsidRPr="00A01004" w:rsidRDefault="008D23F1" w:rsidP="008D23F1">
            <w:pPr>
              <w:pStyle w:val="afd"/>
              <w:jc w:val="center"/>
            </w:pPr>
          </w:p>
        </w:tc>
        <w:tc>
          <w:tcPr>
            <w:tcW w:w="851" w:type="dxa"/>
          </w:tcPr>
          <w:p w:rsidR="008D23F1" w:rsidRPr="00A01004" w:rsidRDefault="008D23F1" w:rsidP="008D23F1">
            <w:pPr>
              <w:pStyle w:val="afd"/>
              <w:jc w:val="center"/>
            </w:pPr>
            <w:r>
              <w:t>34</w:t>
            </w:r>
          </w:p>
        </w:tc>
        <w:tc>
          <w:tcPr>
            <w:tcW w:w="850" w:type="dxa"/>
          </w:tcPr>
          <w:p w:rsidR="008D23F1" w:rsidRPr="00A01004" w:rsidRDefault="008D23F1" w:rsidP="008D23F1">
            <w:pPr>
              <w:pStyle w:val="afd"/>
              <w:jc w:val="center"/>
            </w:pPr>
            <w:r>
              <w:t>34</w:t>
            </w:r>
          </w:p>
        </w:tc>
        <w:tc>
          <w:tcPr>
            <w:tcW w:w="851" w:type="dxa"/>
          </w:tcPr>
          <w:p w:rsidR="008D23F1" w:rsidRPr="00A01004" w:rsidRDefault="008D23F1" w:rsidP="008D23F1">
            <w:pPr>
              <w:pStyle w:val="afd"/>
              <w:jc w:val="center"/>
            </w:pPr>
            <w:r>
              <w:t>34</w:t>
            </w:r>
          </w:p>
        </w:tc>
        <w:tc>
          <w:tcPr>
            <w:tcW w:w="850" w:type="dxa"/>
          </w:tcPr>
          <w:p w:rsidR="008D23F1" w:rsidRPr="00A01004" w:rsidRDefault="008D23F1" w:rsidP="008D23F1">
            <w:pPr>
              <w:pStyle w:val="afd"/>
              <w:jc w:val="center"/>
            </w:pPr>
            <w:r>
              <w:t>34</w:t>
            </w:r>
          </w:p>
        </w:tc>
        <w:tc>
          <w:tcPr>
            <w:tcW w:w="992" w:type="dxa"/>
          </w:tcPr>
          <w:p w:rsidR="008D23F1" w:rsidRPr="00A01004" w:rsidRDefault="00A427BE" w:rsidP="008D23F1">
            <w:pPr>
              <w:pStyle w:val="afd"/>
              <w:jc w:val="center"/>
            </w:pPr>
            <w:r>
              <w:t>132</w:t>
            </w:r>
          </w:p>
        </w:tc>
      </w:tr>
      <w:tr w:rsidR="008D23F1" w:rsidRPr="001B2946" w:rsidTr="000A6E68">
        <w:trPr>
          <w:trHeight w:val="337"/>
        </w:trPr>
        <w:tc>
          <w:tcPr>
            <w:tcW w:w="1951" w:type="dxa"/>
            <w:hideMark/>
          </w:tcPr>
          <w:p w:rsidR="008D23F1" w:rsidRPr="001B2946" w:rsidRDefault="008D23F1" w:rsidP="008D23F1">
            <w:pPr>
              <w:pStyle w:val="afd"/>
            </w:pPr>
          </w:p>
        </w:tc>
        <w:tc>
          <w:tcPr>
            <w:tcW w:w="2691" w:type="dxa"/>
            <w:hideMark/>
          </w:tcPr>
          <w:p w:rsidR="008D23F1" w:rsidRPr="001B2946" w:rsidRDefault="008D23F1" w:rsidP="008D23F1">
            <w:pPr>
              <w:pStyle w:val="afd"/>
            </w:pPr>
          </w:p>
        </w:tc>
        <w:tc>
          <w:tcPr>
            <w:tcW w:w="996"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p>
        </w:tc>
        <w:tc>
          <w:tcPr>
            <w:tcW w:w="850"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p>
        </w:tc>
        <w:tc>
          <w:tcPr>
            <w:tcW w:w="850" w:type="dxa"/>
          </w:tcPr>
          <w:p w:rsidR="008D23F1" w:rsidRPr="001B2946" w:rsidRDefault="008D23F1" w:rsidP="008D23F1">
            <w:pPr>
              <w:pStyle w:val="afd"/>
              <w:jc w:val="center"/>
            </w:pPr>
          </w:p>
        </w:tc>
        <w:tc>
          <w:tcPr>
            <w:tcW w:w="992" w:type="dxa"/>
          </w:tcPr>
          <w:p w:rsidR="008D23F1" w:rsidRPr="001B2946" w:rsidRDefault="008D23F1" w:rsidP="008D23F1">
            <w:pPr>
              <w:pStyle w:val="afd"/>
              <w:jc w:val="center"/>
            </w:pPr>
          </w:p>
        </w:tc>
      </w:tr>
      <w:tr w:rsidR="008D23F1" w:rsidRPr="001B2946" w:rsidTr="000A6E68">
        <w:trPr>
          <w:trHeight w:val="325"/>
        </w:trPr>
        <w:tc>
          <w:tcPr>
            <w:tcW w:w="4642" w:type="dxa"/>
            <w:gridSpan w:val="2"/>
            <w:hideMark/>
          </w:tcPr>
          <w:p w:rsidR="008D23F1" w:rsidRPr="001B2946" w:rsidRDefault="008D23F1" w:rsidP="008D23F1">
            <w:pPr>
              <w:pStyle w:val="afd"/>
            </w:pPr>
            <w:r w:rsidRPr="001B2946">
              <w:t>7. Коррекционно-развивающие занятия</w:t>
            </w:r>
          </w:p>
        </w:tc>
        <w:tc>
          <w:tcPr>
            <w:tcW w:w="996"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r>
              <w:t>17</w:t>
            </w:r>
          </w:p>
        </w:tc>
        <w:tc>
          <w:tcPr>
            <w:tcW w:w="850" w:type="dxa"/>
          </w:tcPr>
          <w:p w:rsidR="008D23F1" w:rsidRPr="001B2946" w:rsidRDefault="008D23F1" w:rsidP="008D23F1">
            <w:pPr>
              <w:pStyle w:val="afd"/>
              <w:jc w:val="center"/>
            </w:pPr>
            <w:r>
              <w:t>17</w:t>
            </w:r>
          </w:p>
        </w:tc>
        <w:tc>
          <w:tcPr>
            <w:tcW w:w="851" w:type="dxa"/>
          </w:tcPr>
          <w:p w:rsidR="008D23F1" w:rsidRPr="001B2946" w:rsidRDefault="008D23F1" w:rsidP="008D23F1">
            <w:pPr>
              <w:pStyle w:val="afd"/>
              <w:jc w:val="center"/>
            </w:pPr>
            <w:r>
              <w:t>17</w:t>
            </w:r>
          </w:p>
        </w:tc>
        <w:tc>
          <w:tcPr>
            <w:tcW w:w="850" w:type="dxa"/>
          </w:tcPr>
          <w:p w:rsidR="008D23F1" w:rsidRPr="001B2946" w:rsidRDefault="008D23F1" w:rsidP="008D23F1">
            <w:pPr>
              <w:pStyle w:val="afd"/>
              <w:jc w:val="center"/>
            </w:pPr>
            <w:r>
              <w:t>17</w:t>
            </w:r>
          </w:p>
        </w:tc>
        <w:tc>
          <w:tcPr>
            <w:tcW w:w="992" w:type="dxa"/>
          </w:tcPr>
          <w:p w:rsidR="008D23F1" w:rsidRPr="001B2946" w:rsidRDefault="00A427BE" w:rsidP="008D23F1">
            <w:pPr>
              <w:pStyle w:val="afd"/>
              <w:jc w:val="center"/>
            </w:pPr>
            <w:r>
              <w:t>68</w:t>
            </w:r>
          </w:p>
        </w:tc>
      </w:tr>
      <w:tr w:rsidR="008D23F1" w:rsidRPr="004A5A40" w:rsidTr="000A6E68">
        <w:trPr>
          <w:trHeight w:val="416"/>
        </w:trPr>
        <w:tc>
          <w:tcPr>
            <w:tcW w:w="4642" w:type="dxa"/>
            <w:gridSpan w:val="2"/>
            <w:hideMark/>
          </w:tcPr>
          <w:p w:rsidR="008D23F1" w:rsidRPr="004A5A40" w:rsidRDefault="008D23F1" w:rsidP="008D23F1">
            <w:pPr>
              <w:pStyle w:val="afd"/>
              <w:rPr>
                <w:b/>
                <w:iCs/>
              </w:rPr>
            </w:pPr>
            <w:r w:rsidRPr="004A5A40">
              <w:rPr>
                <w:b/>
                <w:iCs/>
              </w:rPr>
              <w:t xml:space="preserve">Итого </w:t>
            </w:r>
          </w:p>
        </w:tc>
        <w:tc>
          <w:tcPr>
            <w:tcW w:w="996" w:type="dxa"/>
          </w:tcPr>
          <w:p w:rsidR="008D23F1" w:rsidRPr="004A5A40" w:rsidRDefault="008D23F1" w:rsidP="008D23F1">
            <w:pPr>
              <w:pStyle w:val="afd"/>
              <w:jc w:val="center"/>
              <w:rPr>
                <w:b/>
              </w:rPr>
            </w:pPr>
          </w:p>
        </w:tc>
        <w:tc>
          <w:tcPr>
            <w:tcW w:w="851" w:type="dxa"/>
          </w:tcPr>
          <w:p w:rsidR="008D23F1" w:rsidRPr="004A5A40" w:rsidRDefault="008D23F1" w:rsidP="008D23F1">
            <w:pPr>
              <w:pStyle w:val="afd"/>
              <w:jc w:val="center"/>
              <w:rPr>
                <w:b/>
              </w:rPr>
            </w:pPr>
          </w:p>
        </w:tc>
        <w:tc>
          <w:tcPr>
            <w:tcW w:w="850" w:type="dxa"/>
          </w:tcPr>
          <w:p w:rsidR="008D23F1" w:rsidRPr="004A5A40" w:rsidRDefault="008D23F1" w:rsidP="008D23F1">
            <w:pPr>
              <w:pStyle w:val="afd"/>
              <w:jc w:val="center"/>
              <w:rPr>
                <w:b/>
              </w:rPr>
            </w:pPr>
          </w:p>
        </w:tc>
        <w:tc>
          <w:tcPr>
            <w:tcW w:w="851" w:type="dxa"/>
          </w:tcPr>
          <w:p w:rsidR="008D23F1" w:rsidRPr="004A5A40" w:rsidRDefault="008D23F1" w:rsidP="008D23F1">
            <w:pPr>
              <w:pStyle w:val="afd"/>
              <w:jc w:val="center"/>
              <w:rPr>
                <w:b/>
              </w:rPr>
            </w:pPr>
          </w:p>
        </w:tc>
        <w:tc>
          <w:tcPr>
            <w:tcW w:w="850" w:type="dxa"/>
          </w:tcPr>
          <w:p w:rsidR="008D23F1" w:rsidRPr="004A5A40" w:rsidRDefault="008D23F1" w:rsidP="008D23F1">
            <w:pPr>
              <w:pStyle w:val="afd"/>
              <w:jc w:val="center"/>
              <w:rPr>
                <w:b/>
              </w:rPr>
            </w:pPr>
          </w:p>
        </w:tc>
        <w:tc>
          <w:tcPr>
            <w:tcW w:w="992" w:type="dxa"/>
          </w:tcPr>
          <w:p w:rsidR="008D23F1" w:rsidRPr="004A5A40" w:rsidRDefault="008D23F1" w:rsidP="008D23F1">
            <w:pPr>
              <w:pStyle w:val="afd"/>
              <w:jc w:val="center"/>
              <w:rPr>
                <w:b/>
              </w:rPr>
            </w:pPr>
          </w:p>
        </w:tc>
      </w:tr>
      <w:tr w:rsidR="008D23F1" w:rsidRPr="001B2946" w:rsidTr="000A6E68">
        <w:tc>
          <w:tcPr>
            <w:tcW w:w="4642" w:type="dxa"/>
            <w:gridSpan w:val="2"/>
            <w:hideMark/>
          </w:tcPr>
          <w:p w:rsidR="008D23F1" w:rsidRPr="00DA4904" w:rsidRDefault="008D23F1" w:rsidP="008D23F1">
            <w:pPr>
              <w:pStyle w:val="afd"/>
              <w:rPr>
                <w:b/>
              </w:rPr>
            </w:pPr>
            <w:r w:rsidRPr="001B2946">
              <w:rPr>
                <w:b/>
              </w:rPr>
              <w:t>Максимально допустимая недельная нагрузка (при 5-дневной учебной неделе)</w:t>
            </w:r>
          </w:p>
        </w:tc>
        <w:tc>
          <w:tcPr>
            <w:tcW w:w="996" w:type="dxa"/>
          </w:tcPr>
          <w:p w:rsidR="008D23F1" w:rsidRPr="001B2946" w:rsidRDefault="008D23F1" w:rsidP="008D23F1">
            <w:pPr>
              <w:pStyle w:val="afd"/>
              <w:jc w:val="center"/>
              <w:rPr>
                <w:b/>
              </w:rPr>
            </w:pPr>
          </w:p>
        </w:tc>
        <w:tc>
          <w:tcPr>
            <w:tcW w:w="851" w:type="dxa"/>
          </w:tcPr>
          <w:p w:rsidR="008D23F1" w:rsidRPr="001B2946" w:rsidRDefault="008D23F1" w:rsidP="008D23F1">
            <w:pPr>
              <w:pStyle w:val="afd"/>
              <w:jc w:val="center"/>
              <w:rPr>
                <w:b/>
              </w:rPr>
            </w:pPr>
          </w:p>
        </w:tc>
        <w:tc>
          <w:tcPr>
            <w:tcW w:w="850" w:type="dxa"/>
          </w:tcPr>
          <w:p w:rsidR="008D23F1" w:rsidRPr="001B2946" w:rsidRDefault="008D23F1" w:rsidP="008D23F1">
            <w:pPr>
              <w:pStyle w:val="afd"/>
              <w:jc w:val="center"/>
              <w:rPr>
                <w:b/>
              </w:rPr>
            </w:pPr>
          </w:p>
        </w:tc>
        <w:tc>
          <w:tcPr>
            <w:tcW w:w="851" w:type="dxa"/>
          </w:tcPr>
          <w:p w:rsidR="008D23F1" w:rsidRPr="001B2946" w:rsidRDefault="008D23F1" w:rsidP="008D23F1">
            <w:pPr>
              <w:pStyle w:val="afd"/>
              <w:jc w:val="center"/>
              <w:rPr>
                <w:b/>
              </w:rPr>
            </w:pPr>
          </w:p>
        </w:tc>
        <w:tc>
          <w:tcPr>
            <w:tcW w:w="850" w:type="dxa"/>
          </w:tcPr>
          <w:p w:rsidR="008D23F1" w:rsidRPr="001B2946" w:rsidRDefault="008D23F1" w:rsidP="008D23F1">
            <w:pPr>
              <w:pStyle w:val="afd"/>
              <w:jc w:val="center"/>
              <w:rPr>
                <w:b/>
              </w:rPr>
            </w:pPr>
          </w:p>
        </w:tc>
        <w:tc>
          <w:tcPr>
            <w:tcW w:w="992" w:type="dxa"/>
          </w:tcPr>
          <w:p w:rsidR="008D23F1" w:rsidRPr="001B2946" w:rsidRDefault="008D23F1" w:rsidP="008D23F1">
            <w:pPr>
              <w:pStyle w:val="afd"/>
              <w:jc w:val="center"/>
              <w:rPr>
                <w:b/>
              </w:rPr>
            </w:pPr>
          </w:p>
        </w:tc>
      </w:tr>
      <w:tr w:rsidR="008D23F1" w:rsidRPr="001B2946" w:rsidTr="00A427BE">
        <w:tc>
          <w:tcPr>
            <w:tcW w:w="10032" w:type="dxa"/>
            <w:gridSpan w:val="8"/>
            <w:shd w:val="clear" w:color="auto" w:fill="BFBFBF"/>
          </w:tcPr>
          <w:p w:rsidR="008D23F1" w:rsidRPr="001B2946" w:rsidRDefault="008D23F1" w:rsidP="008D23F1">
            <w:pPr>
              <w:pStyle w:val="afd"/>
              <w:jc w:val="center"/>
              <w:rPr>
                <w:i/>
              </w:rPr>
            </w:pPr>
          </w:p>
        </w:tc>
      </w:tr>
      <w:tr w:rsidR="008D23F1" w:rsidRPr="001B2946" w:rsidTr="00B80D6C">
        <w:tc>
          <w:tcPr>
            <w:tcW w:w="4642" w:type="dxa"/>
            <w:gridSpan w:val="2"/>
            <w:hideMark/>
          </w:tcPr>
          <w:p w:rsidR="008D23F1" w:rsidRPr="001B2946" w:rsidRDefault="008D23F1" w:rsidP="008D23F1">
            <w:pPr>
              <w:pStyle w:val="afd"/>
              <w:jc w:val="center"/>
              <w:rPr>
                <w:b/>
              </w:rPr>
            </w:pPr>
            <w:r w:rsidRPr="001B2946">
              <w:rPr>
                <w:b/>
              </w:rPr>
              <w:t>Коррекционные курсы</w:t>
            </w:r>
          </w:p>
        </w:tc>
        <w:tc>
          <w:tcPr>
            <w:tcW w:w="996" w:type="dxa"/>
          </w:tcPr>
          <w:p w:rsidR="008D23F1" w:rsidRPr="001B2946" w:rsidRDefault="008D23F1" w:rsidP="008D23F1">
            <w:pPr>
              <w:pStyle w:val="afd"/>
              <w:jc w:val="center"/>
              <w:rPr>
                <w:b/>
              </w:rPr>
            </w:pPr>
          </w:p>
        </w:tc>
        <w:tc>
          <w:tcPr>
            <w:tcW w:w="851" w:type="dxa"/>
          </w:tcPr>
          <w:p w:rsidR="008D23F1" w:rsidRPr="001B2946" w:rsidRDefault="008D23F1" w:rsidP="008D23F1">
            <w:pPr>
              <w:pStyle w:val="afd"/>
              <w:jc w:val="center"/>
              <w:rPr>
                <w:b/>
              </w:rPr>
            </w:pPr>
            <w:r w:rsidRPr="001B2946">
              <w:rPr>
                <w:b/>
              </w:rPr>
              <w:t xml:space="preserve">I </w:t>
            </w:r>
          </w:p>
        </w:tc>
        <w:tc>
          <w:tcPr>
            <w:tcW w:w="850" w:type="dxa"/>
          </w:tcPr>
          <w:p w:rsidR="008D23F1" w:rsidRPr="001B2946" w:rsidRDefault="008D23F1" w:rsidP="008D23F1">
            <w:pPr>
              <w:pStyle w:val="afd"/>
              <w:jc w:val="center"/>
              <w:rPr>
                <w:b/>
              </w:rPr>
            </w:pPr>
            <w:r w:rsidRPr="001B2946">
              <w:rPr>
                <w:b/>
              </w:rPr>
              <w:t>II</w:t>
            </w:r>
          </w:p>
        </w:tc>
        <w:tc>
          <w:tcPr>
            <w:tcW w:w="851" w:type="dxa"/>
          </w:tcPr>
          <w:p w:rsidR="008D23F1" w:rsidRPr="001B2946" w:rsidRDefault="008D23F1" w:rsidP="008D23F1">
            <w:pPr>
              <w:pStyle w:val="afd"/>
              <w:jc w:val="center"/>
              <w:rPr>
                <w:b/>
              </w:rPr>
            </w:pPr>
            <w:r w:rsidRPr="001B2946">
              <w:rPr>
                <w:b/>
              </w:rPr>
              <w:t>III</w:t>
            </w:r>
          </w:p>
        </w:tc>
        <w:tc>
          <w:tcPr>
            <w:tcW w:w="850" w:type="dxa"/>
          </w:tcPr>
          <w:p w:rsidR="008D23F1" w:rsidRPr="001B2946" w:rsidRDefault="008D23F1" w:rsidP="008D23F1">
            <w:pPr>
              <w:pStyle w:val="afd"/>
              <w:jc w:val="center"/>
              <w:rPr>
                <w:b/>
              </w:rPr>
            </w:pPr>
            <w:r w:rsidRPr="001B2946">
              <w:rPr>
                <w:b/>
              </w:rPr>
              <w:t>IV</w:t>
            </w:r>
          </w:p>
        </w:tc>
        <w:tc>
          <w:tcPr>
            <w:tcW w:w="992" w:type="dxa"/>
          </w:tcPr>
          <w:p w:rsidR="008D23F1" w:rsidRPr="001B2946" w:rsidRDefault="008D23F1" w:rsidP="008D23F1">
            <w:pPr>
              <w:pStyle w:val="afd"/>
              <w:jc w:val="center"/>
            </w:pPr>
            <w:r w:rsidRPr="001B2946">
              <w:rPr>
                <w:b/>
              </w:rPr>
              <w:t>Всего</w:t>
            </w:r>
          </w:p>
        </w:tc>
      </w:tr>
      <w:tr w:rsidR="008D23F1" w:rsidRPr="001B2946" w:rsidTr="00B0199C">
        <w:tc>
          <w:tcPr>
            <w:tcW w:w="4642" w:type="dxa"/>
            <w:gridSpan w:val="2"/>
            <w:hideMark/>
          </w:tcPr>
          <w:p w:rsidR="008D23F1" w:rsidRPr="001B2946" w:rsidRDefault="008D23F1" w:rsidP="008D23F1">
            <w:pPr>
              <w:pStyle w:val="afd"/>
            </w:pPr>
            <w:r w:rsidRPr="001B2946">
              <w:t>1. Сенсорное развитие</w:t>
            </w:r>
          </w:p>
        </w:tc>
        <w:tc>
          <w:tcPr>
            <w:tcW w:w="996"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p>
        </w:tc>
        <w:tc>
          <w:tcPr>
            <w:tcW w:w="850"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p>
        </w:tc>
        <w:tc>
          <w:tcPr>
            <w:tcW w:w="850" w:type="dxa"/>
          </w:tcPr>
          <w:p w:rsidR="008D23F1" w:rsidRPr="001B2946" w:rsidRDefault="008D23F1" w:rsidP="008D23F1">
            <w:pPr>
              <w:pStyle w:val="afd"/>
              <w:jc w:val="center"/>
            </w:pPr>
          </w:p>
        </w:tc>
        <w:tc>
          <w:tcPr>
            <w:tcW w:w="992" w:type="dxa"/>
          </w:tcPr>
          <w:p w:rsidR="008D23F1" w:rsidRPr="001B2946" w:rsidRDefault="008D23F1" w:rsidP="008D23F1">
            <w:pPr>
              <w:pStyle w:val="afd"/>
              <w:jc w:val="center"/>
            </w:pPr>
          </w:p>
        </w:tc>
      </w:tr>
      <w:tr w:rsidR="008D23F1" w:rsidRPr="001B2946" w:rsidTr="00B0199C">
        <w:tc>
          <w:tcPr>
            <w:tcW w:w="4642" w:type="dxa"/>
            <w:gridSpan w:val="2"/>
            <w:hideMark/>
          </w:tcPr>
          <w:p w:rsidR="008D23F1" w:rsidRPr="001B2946" w:rsidRDefault="008D23F1" w:rsidP="008D23F1">
            <w:pPr>
              <w:pStyle w:val="afd"/>
            </w:pPr>
            <w:r w:rsidRPr="001B2946">
              <w:t>2. Предметно-практические действия</w:t>
            </w:r>
          </w:p>
        </w:tc>
        <w:tc>
          <w:tcPr>
            <w:tcW w:w="996"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p>
        </w:tc>
        <w:tc>
          <w:tcPr>
            <w:tcW w:w="850"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p>
        </w:tc>
        <w:tc>
          <w:tcPr>
            <w:tcW w:w="850" w:type="dxa"/>
          </w:tcPr>
          <w:p w:rsidR="008D23F1" w:rsidRPr="001B2946" w:rsidRDefault="008D23F1" w:rsidP="008D23F1">
            <w:pPr>
              <w:pStyle w:val="afd"/>
              <w:jc w:val="center"/>
            </w:pPr>
          </w:p>
        </w:tc>
        <w:tc>
          <w:tcPr>
            <w:tcW w:w="992" w:type="dxa"/>
          </w:tcPr>
          <w:p w:rsidR="008D23F1" w:rsidRPr="001B2946" w:rsidRDefault="008D23F1" w:rsidP="008D23F1">
            <w:pPr>
              <w:pStyle w:val="afd"/>
              <w:jc w:val="center"/>
            </w:pPr>
          </w:p>
        </w:tc>
      </w:tr>
      <w:tr w:rsidR="008D23F1" w:rsidRPr="001B2946" w:rsidTr="00B0199C">
        <w:tc>
          <w:tcPr>
            <w:tcW w:w="4642" w:type="dxa"/>
            <w:gridSpan w:val="2"/>
            <w:hideMark/>
          </w:tcPr>
          <w:p w:rsidR="008D23F1" w:rsidRPr="001B2946" w:rsidRDefault="008D23F1" w:rsidP="008D23F1">
            <w:pPr>
              <w:pStyle w:val="afd"/>
            </w:pPr>
            <w:r w:rsidRPr="001B2946">
              <w:t>3. Двигательное развитие</w:t>
            </w:r>
          </w:p>
        </w:tc>
        <w:tc>
          <w:tcPr>
            <w:tcW w:w="996"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p>
        </w:tc>
        <w:tc>
          <w:tcPr>
            <w:tcW w:w="850"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p>
        </w:tc>
        <w:tc>
          <w:tcPr>
            <w:tcW w:w="850" w:type="dxa"/>
          </w:tcPr>
          <w:p w:rsidR="008D23F1" w:rsidRPr="001B2946" w:rsidRDefault="008D23F1" w:rsidP="008D23F1">
            <w:pPr>
              <w:pStyle w:val="afd"/>
              <w:jc w:val="center"/>
            </w:pPr>
          </w:p>
        </w:tc>
        <w:tc>
          <w:tcPr>
            <w:tcW w:w="992" w:type="dxa"/>
          </w:tcPr>
          <w:p w:rsidR="008D23F1" w:rsidRPr="001B2946" w:rsidRDefault="008D23F1" w:rsidP="008D23F1">
            <w:pPr>
              <w:pStyle w:val="afd"/>
              <w:jc w:val="center"/>
            </w:pPr>
          </w:p>
        </w:tc>
      </w:tr>
      <w:tr w:rsidR="008D23F1" w:rsidRPr="001B2946" w:rsidTr="00B0199C">
        <w:tc>
          <w:tcPr>
            <w:tcW w:w="4642" w:type="dxa"/>
            <w:gridSpan w:val="2"/>
            <w:hideMark/>
          </w:tcPr>
          <w:p w:rsidR="008D23F1" w:rsidRPr="001B2946" w:rsidRDefault="008D23F1" w:rsidP="008D23F1">
            <w:pPr>
              <w:pStyle w:val="afd"/>
            </w:pPr>
            <w:r w:rsidRPr="001B2946">
              <w:t>4. Альтернативная коммуникация</w:t>
            </w:r>
          </w:p>
        </w:tc>
        <w:tc>
          <w:tcPr>
            <w:tcW w:w="996"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p>
        </w:tc>
        <w:tc>
          <w:tcPr>
            <w:tcW w:w="850"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p>
        </w:tc>
        <w:tc>
          <w:tcPr>
            <w:tcW w:w="850" w:type="dxa"/>
          </w:tcPr>
          <w:p w:rsidR="008D23F1" w:rsidRPr="001B2946" w:rsidRDefault="008D23F1" w:rsidP="008D23F1">
            <w:pPr>
              <w:pStyle w:val="afd"/>
              <w:jc w:val="center"/>
            </w:pPr>
          </w:p>
        </w:tc>
        <w:tc>
          <w:tcPr>
            <w:tcW w:w="992" w:type="dxa"/>
          </w:tcPr>
          <w:p w:rsidR="008D23F1" w:rsidRPr="001B2946" w:rsidRDefault="008D23F1" w:rsidP="008D23F1">
            <w:pPr>
              <w:pStyle w:val="afd"/>
              <w:jc w:val="center"/>
            </w:pPr>
          </w:p>
        </w:tc>
      </w:tr>
      <w:tr w:rsidR="008D23F1" w:rsidRPr="001B2946" w:rsidTr="00B0199C">
        <w:tc>
          <w:tcPr>
            <w:tcW w:w="4642" w:type="dxa"/>
            <w:gridSpan w:val="2"/>
            <w:hideMark/>
          </w:tcPr>
          <w:p w:rsidR="008D23F1" w:rsidRPr="001B2946" w:rsidRDefault="008D23F1" w:rsidP="008D23F1">
            <w:pPr>
              <w:pStyle w:val="afd"/>
              <w:rPr>
                <w:b/>
              </w:rPr>
            </w:pPr>
            <w:r w:rsidRPr="001B2946">
              <w:rPr>
                <w:b/>
              </w:rPr>
              <w:t>Итого коррекционные курсы</w:t>
            </w:r>
          </w:p>
        </w:tc>
        <w:tc>
          <w:tcPr>
            <w:tcW w:w="996" w:type="dxa"/>
          </w:tcPr>
          <w:p w:rsidR="008D23F1" w:rsidRPr="001B2946" w:rsidRDefault="008D23F1" w:rsidP="008D23F1">
            <w:pPr>
              <w:pStyle w:val="afd"/>
              <w:jc w:val="center"/>
              <w:rPr>
                <w:b/>
              </w:rPr>
            </w:pPr>
          </w:p>
        </w:tc>
        <w:tc>
          <w:tcPr>
            <w:tcW w:w="851" w:type="dxa"/>
          </w:tcPr>
          <w:p w:rsidR="008D23F1" w:rsidRPr="001B2946" w:rsidRDefault="008D23F1" w:rsidP="008D23F1">
            <w:pPr>
              <w:pStyle w:val="afd"/>
              <w:jc w:val="center"/>
              <w:rPr>
                <w:b/>
              </w:rPr>
            </w:pPr>
          </w:p>
        </w:tc>
        <w:tc>
          <w:tcPr>
            <w:tcW w:w="850" w:type="dxa"/>
          </w:tcPr>
          <w:p w:rsidR="008D23F1" w:rsidRPr="001B2946" w:rsidRDefault="008D23F1" w:rsidP="008D23F1">
            <w:pPr>
              <w:pStyle w:val="afd"/>
              <w:jc w:val="center"/>
              <w:rPr>
                <w:b/>
              </w:rPr>
            </w:pPr>
          </w:p>
        </w:tc>
        <w:tc>
          <w:tcPr>
            <w:tcW w:w="851" w:type="dxa"/>
          </w:tcPr>
          <w:p w:rsidR="008D23F1" w:rsidRPr="001B2946" w:rsidRDefault="008D23F1" w:rsidP="008D23F1">
            <w:pPr>
              <w:pStyle w:val="afd"/>
              <w:jc w:val="center"/>
              <w:rPr>
                <w:b/>
              </w:rPr>
            </w:pPr>
          </w:p>
        </w:tc>
        <w:tc>
          <w:tcPr>
            <w:tcW w:w="850" w:type="dxa"/>
          </w:tcPr>
          <w:p w:rsidR="008D23F1" w:rsidRPr="001B2946" w:rsidRDefault="008D23F1" w:rsidP="008D23F1">
            <w:pPr>
              <w:pStyle w:val="afd"/>
              <w:jc w:val="center"/>
              <w:rPr>
                <w:b/>
              </w:rPr>
            </w:pPr>
          </w:p>
        </w:tc>
        <w:tc>
          <w:tcPr>
            <w:tcW w:w="992" w:type="dxa"/>
          </w:tcPr>
          <w:p w:rsidR="008D23F1" w:rsidRPr="001B2946" w:rsidRDefault="008D23F1" w:rsidP="008D23F1">
            <w:pPr>
              <w:pStyle w:val="afd"/>
              <w:jc w:val="center"/>
              <w:rPr>
                <w:b/>
              </w:rPr>
            </w:pPr>
          </w:p>
        </w:tc>
      </w:tr>
      <w:tr w:rsidR="008D23F1" w:rsidRPr="001B2946" w:rsidTr="00B0199C">
        <w:trPr>
          <w:trHeight w:val="900"/>
        </w:trPr>
        <w:tc>
          <w:tcPr>
            <w:tcW w:w="4642" w:type="dxa"/>
            <w:gridSpan w:val="2"/>
            <w:hideMark/>
          </w:tcPr>
          <w:p w:rsidR="008D23F1" w:rsidRPr="001B2946" w:rsidRDefault="008D23F1" w:rsidP="008D23F1">
            <w:pPr>
              <w:pStyle w:val="afd"/>
            </w:pPr>
            <w:r w:rsidRPr="001B2946">
              <w:t>В</w:t>
            </w:r>
            <w:r w:rsidR="00A427BE">
              <w:t>неурочная деятельность</w:t>
            </w:r>
          </w:p>
          <w:p w:rsidR="008D23F1" w:rsidRPr="001B2946" w:rsidRDefault="008D23F1" w:rsidP="008D23F1">
            <w:pPr>
              <w:pStyle w:val="afd"/>
            </w:pPr>
          </w:p>
        </w:tc>
        <w:tc>
          <w:tcPr>
            <w:tcW w:w="996"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r>
              <w:t>17</w:t>
            </w:r>
          </w:p>
        </w:tc>
        <w:tc>
          <w:tcPr>
            <w:tcW w:w="850" w:type="dxa"/>
          </w:tcPr>
          <w:p w:rsidR="008D23F1" w:rsidRPr="001B2946" w:rsidRDefault="008D23F1" w:rsidP="008D23F1">
            <w:pPr>
              <w:pStyle w:val="afd"/>
              <w:jc w:val="center"/>
            </w:pPr>
            <w:r>
              <w:t>17</w:t>
            </w:r>
          </w:p>
        </w:tc>
        <w:tc>
          <w:tcPr>
            <w:tcW w:w="851" w:type="dxa"/>
          </w:tcPr>
          <w:p w:rsidR="008D23F1" w:rsidRPr="001B2946" w:rsidRDefault="008D23F1" w:rsidP="008D23F1">
            <w:pPr>
              <w:pStyle w:val="afd"/>
              <w:jc w:val="center"/>
            </w:pPr>
            <w:r>
              <w:t>17</w:t>
            </w:r>
          </w:p>
        </w:tc>
        <w:tc>
          <w:tcPr>
            <w:tcW w:w="850" w:type="dxa"/>
          </w:tcPr>
          <w:p w:rsidR="008D23F1" w:rsidRPr="001B2946" w:rsidRDefault="008D23F1" w:rsidP="008D23F1">
            <w:pPr>
              <w:pStyle w:val="afd"/>
              <w:jc w:val="center"/>
            </w:pPr>
            <w:r>
              <w:t>17</w:t>
            </w:r>
          </w:p>
        </w:tc>
        <w:tc>
          <w:tcPr>
            <w:tcW w:w="992" w:type="dxa"/>
          </w:tcPr>
          <w:p w:rsidR="008D23F1" w:rsidRPr="001B2946" w:rsidRDefault="008D23F1" w:rsidP="008D23F1">
            <w:pPr>
              <w:pStyle w:val="afd"/>
              <w:jc w:val="center"/>
            </w:pPr>
            <w:r>
              <w:t>85</w:t>
            </w:r>
          </w:p>
        </w:tc>
      </w:tr>
      <w:tr w:rsidR="008D23F1" w:rsidRPr="002150B2" w:rsidTr="008D23F1">
        <w:tc>
          <w:tcPr>
            <w:tcW w:w="4642" w:type="dxa"/>
            <w:gridSpan w:val="2"/>
            <w:hideMark/>
          </w:tcPr>
          <w:p w:rsidR="008D23F1" w:rsidRPr="002150B2" w:rsidRDefault="008D23F1" w:rsidP="008D23F1">
            <w:pPr>
              <w:pStyle w:val="afd"/>
              <w:rPr>
                <w:b/>
              </w:rPr>
            </w:pPr>
          </w:p>
        </w:tc>
        <w:tc>
          <w:tcPr>
            <w:tcW w:w="996" w:type="dxa"/>
          </w:tcPr>
          <w:p w:rsidR="008D23F1" w:rsidRPr="002150B2" w:rsidRDefault="008D23F1" w:rsidP="008D23F1">
            <w:pPr>
              <w:pStyle w:val="afd"/>
              <w:jc w:val="center"/>
              <w:rPr>
                <w:b/>
              </w:rPr>
            </w:pPr>
          </w:p>
        </w:tc>
        <w:tc>
          <w:tcPr>
            <w:tcW w:w="851" w:type="dxa"/>
          </w:tcPr>
          <w:p w:rsidR="008D23F1" w:rsidRPr="002150B2" w:rsidRDefault="008D23F1" w:rsidP="008D23F1">
            <w:pPr>
              <w:pStyle w:val="afd"/>
              <w:jc w:val="center"/>
              <w:rPr>
                <w:b/>
              </w:rPr>
            </w:pPr>
          </w:p>
        </w:tc>
        <w:tc>
          <w:tcPr>
            <w:tcW w:w="850" w:type="dxa"/>
          </w:tcPr>
          <w:p w:rsidR="008D23F1" w:rsidRPr="002150B2" w:rsidRDefault="008D23F1" w:rsidP="008D23F1">
            <w:pPr>
              <w:pStyle w:val="afd"/>
              <w:jc w:val="center"/>
              <w:rPr>
                <w:b/>
              </w:rPr>
            </w:pPr>
          </w:p>
        </w:tc>
        <w:tc>
          <w:tcPr>
            <w:tcW w:w="851" w:type="dxa"/>
          </w:tcPr>
          <w:p w:rsidR="008D23F1" w:rsidRPr="002150B2" w:rsidRDefault="008D23F1" w:rsidP="008D23F1">
            <w:pPr>
              <w:pStyle w:val="afd"/>
              <w:jc w:val="center"/>
              <w:rPr>
                <w:b/>
              </w:rPr>
            </w:pPr>
          </w:p>
        </w:tc>
        <w:tc>
          <w:tcPr>
            <w:tcW w:w="850" w:type="dxa"/>
          </w:tcPr>
          <w:p w:rsidR="008D23F1" w:rsidRPr="002150B2" w:rsidRDefault="008D23F1" w:rsidP="008D23F1">
            <w:pPr>
              <w:pStyle w:val="afd"/>
              <w:jc w:val="center"/>
              <w:rPr>
                <w:b/>
              </w:rPr>
            </w:pPr>
          </w:p>
        </w:tc>
        <w:tc>
          <w:tcPr>
            <w:tcW w:w="992" w:type="dxa"/>
          </w:tcPr>
          <w:p w:rsidR="008D23F1" w:rsidRPr="002150B2" w:rsidRDefault="008D23F1" w:rsidP="008D23F1">
            <w:pPr>
              <w:pStyle w:val="afd"/>
              <w:jc w:val="center"/>
              <w:rPr>
                <w:b/>
              </w:rPr>
            </w:pPr>
          </w:p>
        </w:tc>
      </w:tr>
    </w:tbl>
    <w:p w:rsidR="00BC1A8E" w:rsidRPr="001B2946" w:rsidRDefault="00BC1A8E" w:rsidP="00BC1A8E">
      <w:pPr>
        <w:pStyle w:val="afd"/>
      </w:pPr>
    </w:p>
    <w:p w:rsidR="00BC1A8E" w:rsidRDefault="00BC1A8E" w:rsidP="00BC1A8E">
      <w:pPr>
        <w:pStyle w:val="afd"/>
        <w:jc w:val="center"/>
        <w:rPr>
          <w:b/>
        </w:rPr>
      </w:pPr>
    </w:p>
    <w:p w:rsidR="00DA4904" w:rsidRDefault="00DA4904" w:rsidP="00BC1A8E">
      <w:pPr>
        <w:pStyle w:val="afd"/>
        <w:jc w:val="center"/>
        <w:rPr>
          <w:rFonts w:ascii="Times New Roman" w:hAnsi="Times New Roman"/>
          <w:b/>
          <w:sz w:val="24"/>
        </w:rPr>
      </w:pPr>
    </w:p>
    <w:p w:rsidR="00DA4904" w:rsidRDefault="00DA4904" w:rsidP="00BC1A8E">
      <w:pPr>
        <w:pStyle w:val="afd"/>
        <w:jc w:val="center"/>
        <w:rPr>
          <w:rFonts w:ascii="Times New Roman" w:hAnsi="Times New Roman"/>
          <w:b/>
          <w:sz w:val="24"/>
        </w:rPr>
      </w:pPr>
    </w:p>
    <w:p w:rsidR="00BC1A8E" w:rsidRPr="00DA4904" w:rsidRDefault="00A427BE" w:rsidP="00A427BE">
      <w:pPr>
        <w:pStyle w:val="afd"/>
        <w:rPr>
          <w:rFonts w:ascii="Times New Roman" w:hAnsi="Times New Roman"/>
          <w:b/>
          <w:sz w:val="24"/>
        </w:rPr>
      </w:pPr>
      <w:r>
        <w:rPr>
          <w:rFonts w:ascii="Times New Roman" w:hAnsi="Times New Roman"/>
          <w:b/>
          <w:sz w:val="24"/>
        </w:rPr>
        <w:t xml:space="preserve">                                      Н</w:t>
      </w:r>
      <w:r w:rsidR="00BC1A8E" w:rsidRPr="00DA4904">
        <w:rPr>
          <w:rFonts w:ascii="Times New Roman" w:hAnsi="Times New Roman"/>
          <w:b/>
          <w:sz w:val="24"/>
        </w:rPr>
        <w:t>едельный учебный план АООП (вариант 2)</w:t>
      </w:r>
      <w:r w:rsidR="00BC1A8E"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d"/>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BC1A8E" w:rsidRPr="00DA4904" w:rsidRDefault="00BC1A8E" w:rsidP="00BC1A8E">
      <w:pPr>
        <w:pStyle w:val="afd"/>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BC1A8E" w:rsidRPr="0038678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d"/>
              <w:rPr>
                <w:b/>
                <w:lang w:val="en-US"/>
              </w:rPr>
            </w:pPr>
          </w:p>
          <w:p w:rsidR="00BC1A8E" w:rsidRPr="0038678E" w:rsidRDefault="00BC1A8E" w:rsidP="00B80D6C">
            <w:pPr>
              <w:pStyle w:val="afd"/>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d"/>
              <w:rPr>
                <w:b/>
              </w:rPr>
            </w:pPr>
          </w:p>
          <w:p w:rsidR="00BC1A8E" w:rsidRPr="0038678E" w:rsidRDefault="00BC1A8E" w:rsidP="00B80D6C">
            <w:pPr>
              <w:pStyle w:val="afd"/>
              <w:jc w:val="right"/>
              <w:rPr>
                <w:b/>
              </w:rPr>
            </w:pPr>
            <w:r w:rsidRPr="0038678E">
              <w:rPr>
                <w:b/>
              </w:rPr>
              <w:t xml:space="preserve">Классы </w:t>
            </w:r>
          </w:p>
          <w:p w:rsidR="00BC1A8E" w:rsidRPr="0038678E" w:rsidRDefault="00BC1A8E" w:rsidP="00B80D6C">
            <w:pPr>
              <w:pStyle w:val="afd"/>
              <w:rPr>
                <w:b/>
              </w:rPr>
            </w:pPr>
            <w:r w:rsidRPr="0038678E">
              <w:rPr>
                <w:b/>
              </w:rPr>
              <w:t xml:space="preserve">Учебные </w:t>
            </w:r>
          </w:p>
          <w:p w:rsidR="00BC1A8E" w:rsidRPr="0038678E" w:rsidRDefault="00BC1A8E" w:rsidP="00B80D6C">
            <w:pPr>
              <w:pStyle w:val="afd"/>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d"/>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d"/>
              <w:jc w:val="center"/>
              <w:rPr>
                <w:b/>
              </w:rPr>
            </w:pPr>
            <w:r w:rsidRPr="0038678E">
              <w:rPr>
                <w:b/>
              </w:rPr>
              <w:t>Всего</w:t>
            </w:r>
          </w:p>
        </w:tc>
      </w:tr>
      <w:tr w:rsidR="00BC1A8E" w:rsidRPr="00A01004"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d"/>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d"/>
            </w:pPr>
          </w:p>
        </w:tc>
        <w:tc>
          <w:tcPr>
            <w:tcW w:w="709" w:type="dxa"/>
            <w:tcBorders>
              <w:top w:val="single" w:sz="4" w:space="0" w:color="000000"/>
            </w:tcBorders>
            <w:hideMark/>
          </w:tcPr>
          <w:p w:rsidR="00BC1A8E" w:rsidRPr="004B6FB1" w:rsidRDefault="00BC1A8E" w:rsidP="00A427BE">
            <w:pPr>
              <w:pStyle w:val="afd"/>
              <w:rPr>
                <w:b/>
              </w:rPr>
            </w:pPr>
          </w:p>
        </w:tc>
        <w:tc>
          <w:tcPr>
            <w:tcW w:w="850" w:type="dxa"/>
            <w:tcBorders>
              <w:top w:val="single" w:sz="4" w:space="0" w:color="000000"/>
            </w:tcBorders>
            <w:hideMark/>
          </w:tcPr>
          <w:p w:rsidR="00BC1A8E" w:rsidRPr="004B6FB1" w:rsidRDefault="00BC1A8E" w:rsidP="00B80D6C">
            <w:pPr>
              <w:pStyle w:val="afd"/>
              <w:jc w:val="center"/>
              <w:rPr>
                <w:b/>
              </w:rPr>
            </w:pPr>
            <w:r w:rsidRPr="004B6FB1">
              <w:rPr>
                <w:b/>
              </w:rPr>
              <w:t xml:space="preserve">I </w:t>
            </w:r>
          </w:p>
        </w:tc>
        <w:tc>
          <w:tcPr>
            <w:tcW w:w="851" w:type="dxa"/>
            <w:tcBorders>
              <w:top w:val="single" w:sz="4" w:space="0" w:color="000000"/>
            </w:tcBorders>
            <w:hideMark/>
          </w:tcPr>
          <w:p w:rsidR="00BC1A8E" w:rsidRPr="004B6FB1" w:rsidRDefault="00BC1A8E" w:rsidP="00B80D6C">
            <w:pPr>
              <w:pStyle w:val="afd"/>
              <w:jc w:val="center"/>
              <w:rPr>
                <w:b/>
              </w:rPr>
            </w:pPr>
            <w:r w:rsidRPr="004B6FB1">
              <w:rPr>
                <w:b/>
              </w:rPr>
              <w:t>II</w:t>
            </w:r>
          </w:p>
        </w:tc>
        <w:tc>
          <w:tcPr>
            <w:tcW w:w="708" w:type="dxa"/>
            <w:tcBorders>
              <w:top w:val="single" w:sz="4" w:space="0" w:color="000000"/>
            </w:tcBorders>
            <w:hideMark/>
          </w:tcPr>
          <w:p w:rsidR="00BC1A8E" w:rsidRPr="004B6FB1" w:rsidRDefault="00BC1A8E" w:rsidP="00B80D6C">
            <w:pPr>
              <w:pStyle w:val="afd"/>
              <w:jc w:val="center"/>
              <w:rPr>
                <w:b/>
              </w:rPr>
            </w:pPr>
            <w:r w:rsidRPr="004B6FB1">
              <w:rPr>
                <w:b/>
              </w:rPr>
              <w:t>III</w:t>
            </w:r>
          </w:p>
        </w:tc>
        <w:tc>
          <w:tcPr>
            <w:tcW w:w="851" w:type="dxa"/>
            <w:tcBorders>
              <w:top w:val="single" w:sz="4" w:space="0" w:color="000000"/>
            </w:tcBorders>
            <w:hideMark/>
          </w:tcPr>
          <w:p w:rsidR="00BC1A8E" w:rsidRPr="004B6FB1" w:rsidRDefault="00BC1A8E" w:rsidP="00B80D6C">
            <w:pPr>
              <w:pStyle w:val="afd"/>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d"/>
            </w:pPr>
          </w:p>
        </w:tc>
      </w:tr>
      <w:tr w:rsidR="00BC1A8E" w:rsidRPr="004B6FB1" w:rsidTr="00B80D6C">
        <w:tc>
          <w:tcPr>
            <w:tcW w:w="9885" w:type="dxa"/>
            <w:gridSpan w:val="8"/>
            <w:shd w:val="clear" w:color="auto" w:fill="BFBFBF"/>
            <w:hideMark/>
          </w:tcPr>
          <w:p w:rsidR="00BC1A8E" w:rsidRPr="004B6FB1" w:rsidRDefault="00BC1A8E" w:rsidP="00B80D6C">
            <w:pPr>
              <w:pStyle w:val="afd"/>
              <w:jc w:val="center"/>
              <w:rPr>
                <w:i/>
              </w:rPr>
            </w:pPr>
            <w:r w:rsidRPr="004B6FB1">
              <w:rPr>
                <w:i/>
                <w:lang w:val="en-US"/>
              </w:rPr>
              <w:t>I</w:t>
            </w:r>
            <w:r w:rsidRPr="004B6FB1">
              <w:rPr>
                <w:i/>
              </w:rPr>
              <w:t>. Обязательная часть</w:t>
            </w:r>
          </w:p>
        </w:tc>
      </w:tr>
      <w:tr w:rsidR="00BC1A8E" w:rsidRPr="00A01004" w:rsidTr="008D23F1">
        <w:tc>
          <w:tcPr>
            <w:tcW w:w="2233" w:type="dxa"/>
            <w:hideMark/>
          </w:tcPr>
          <w:p w:rsidR="00BC1A8E" w:rsidRPr="00A01004" w:rsidRDefault="00BC1A8E" w:rsidP="00B80D6C">
            <w:pPr>
              <w:pStyle w:val="afd"/>
            </w:pPr>
            <w:r w:rsidRPr="00A01004">
              <w:t xml:space="preserve">1. Язык и речевая </w:t>
            </w:r>
            <w:r w:rsidRPr="00A01004">
              <w:lastRenderedPageBreak/>
              <w:t>практика</w:t>
            </w:r>
          </w:p>
        </w:tc>
        <w:tc>
          <w:tcPr>
            <w:tcW w:w="2691" w:type="dxa"/>
            <w:hideMark/>
          </w:tcPr>
          <w:p w:rsidR="00BC1A8E" w:rsidRPr="00A01004" w:rsidRDefault="00BC1A8E" w:rsidP="00B80D6C">
            <w:pPr>
              <w:pStyle w:val="afd"/>
            </w:pPr>
            <w:r w:rsidRPr="00A01004">
              <w:lastRenderedPageBreak/>
              <w:t xml:space="preserve">1.1 Речь и альтернативная </w:t>
            </w:r>
            <w:r w:rsidRPr="00A01004">
              <w:lastRenderedPageBreak/>
              <w:t>коммуникация</w:t>
            </w:r>
          </w:p>
        </w:tc>
        <w:tc>
          <w:tcPr>
            <w:tcW w:w="709" w:type="dxa"/>
            <w:hideMark/>
          </w:tcPr>
          <w:p w:rsidR="00BC1A8E" w:rsidRPr="00A01004" w:rsidRDefault="00BC1A8E" w:rsidP="00B80D6C">
            <w:pPr>
              <w:pStyle w:val="afd"/>
              <w:jc w:val="center"/>
            </w:pPr>
          </w:p>
        </w:tc>
        <w:tc>
          <w:tcPr>
            <w:tcW w:w="850" w:type="dxa"/>
          </w:tcPr>
          <w:p w:rsidR="00BC1A8E" w:rsidRPr="00A01004" w:rsidRDefault="008D23F1" w:rsidP="00B80D6C">
            <w:pPr>
              <w:pStyle w:val="afd"/>
              <w:jc w:val="center"/>
            </w:pPr>
            <w:r>
              <w:t>1.5</w:t>
            </w:r>
          </w:p>
        </w:tc>
        <w:tc>
          <w:tcPr>
            <w:tcW w:w="851" w:type="dxa"/>
          </w:tcPr>
          <w:p w:rsidR="00BC1A8E" w:rsidRPr="00A01004" w:rsidRDefault="008D23F1" w:rsidP="00B80D6C">
            <w:pPr>
              <w:pStyle w:val="afd"/>
              <w:jc w:val="center"/>
            </w:pPr>
            <w:r>
              <w:t>1.5</w:t>
            </w:r>
          </w:p>
        </w:tc>
        <w:tc>
          <w:tcPr>
            <w:tcW w:w="708" w:type="dxa"/>
          </w:tcPr>
          <w:p w:rsidR="00BC1A8E" w:rsidRPr="00A01004" w:rsidRDefault="008D23F1" w:rsidP="00B80D6C">
            <w:pPr>
              <w:pStyle w:val="afd"/>
              <w:jc w:val="center"/>
            </w:pPr>
            <w:r>
              <w:t>1.5</w:t>
            </w:r>
          </w:p>
        </w:tc>
        <w:tc>
          <w:tcPr>
            <w:tcW w:w="851" w:type="dxa"/>
          </w:tcPr>
          <w:p w:rsidR="00BC1A8E" w:rsidRPr="00A01004" w:rsidRDefault="008D23F1" w:rsidP="00B80D6C">
            <w:pPr>
              <w:pStyle w:val="afd"/>
              <w:jc w:val="center"/>
            </w:pPr>
            <w:r>
              <w:t>1.5</w:t>
            </w:r>
          </w:p>
        </w:tc>
        <w:tc>
          <w:tcPr>
            <w:tcW w:w="992" w:type="dxa"/>
          </w:tcPr>
          <w:p w:rsidR="00BC1A8E" w:rsidRPr="00A01004" w:rsidRDefault="008D23F1" w:rsidP="00B80D6C">
            <w:pPr>
              <w:pStyle w:val="afd"/>
              <w:jc w:val="center"/>
            </w:pPr>
            <w:r>
              <w:t>7.5</w:t>
            </w:r>
          </w:p>
        </w:tc>
      </w:tr>
      <w:tr w:rsidR="00BC1A8E" w:rsidRPr="00A01004" w:rsidTr="008D23F1">
        <w:tc>
          <w:tcPr>
            <w:tcW w:w="2233" w:type="dxa"/>
            <w:hideMark/>
          </w:tcPr>
          <w:p w:rsidR="00BC1A8E" w:rsidRPr="00A01004" w:rsidRDefault="00BC1A8E" w:rsidP="00B80D6C">
            <w:pPr>
              <w:pStyle w:val="afd"/>
            </w:pPr>
            <w:r w:rsidRPr="00A01004">
              <w:lastRenderedPageBreak/>
              <w:t>2. Математика</w:t>
            </w:r>
          </w:p>
        </w:tc>
        <w:tc>
          <w:tcPr>
            <w:tcW w:w="2691" w:type="dxa"/>
            <w:hideMark/>
          </w:tcPr>
          <w:p w:rsidR="00BC1A8E" w:rsidRPr="00A01004" w:rsidRDefault="00BC1A8E" w:rsidP="00B80D6C">
            <w:pPr>
              <w:pStyle w:val="afd"/>
            </w:pPr>
            <w:r w:rsidRPr="00A01004">
              <w:t>2.1.Математические представления</w:t>
            </w:r>
          </w:p>
        </w:tc>
        <w:tc>
          <w:tcPr>
            <w:tcW w:w="709" w:type="dxa"/>
          </w:tcPr>
          <w:p w:rsidR="00BC1A8E" w:rsidRPr="00A01004" w:rsidRDefault="00BC1A8E" w:rsidP="00B80D6C">
            <w:pPr>
              <w:pStyle w:val="afd"/>
              <w:jc w:val="center"/>
            </w:pPr>
          </w:p>
        </w:tc>
        <w:tc>
          <w:tcPr>
            <w:tcW w:w="850" w:type="dxa"/>
          </w:tcPr>
          <w:p w:rsidR="00BC1A8E" w:rsidRPr="00A01004" w:rsidRDefault="008D23F1" w:rsidP="00B80D6C">
            <w:pPr>
              <w:pStyle w:val="afd"/>
              <w:jc w:val="center"/>
            </w:pPr>
            <w:r>
              <w:t>1</w:t>
            </w:r>
          </w:p>
        </w:tc>
        <w:tc>
          <w:tcPr>
            <w:tcW w:w="851" w:type="dxa"/>
          </w:tcPr>
          <w:p w:rsidR="00BC1A8E" w:rsidRPr="00A01004" w:rsidRDefault="008D23F1" w:rsidP="00B80D6C">
            <w:pPr>
              <w:pStyle w:val="afd"/>
              <w:jc w:val="center"/>
            </w:pPr>
            <w:r>
              <w:t>1</w:t>
            </w:r>
          </w:p>
        </w:tc>
        <w:tc>
          <w:tcPr>
            <w:tcW w:w="708" w:type="dxa"/>
          </w:tcPr>
          <w:p w:rsidR="00BC1A8E" w:rsidRPr="00A01004" w:rsidRDefault="008D23F1" w:rsidP="00B80D6C">
            <w:pPr>
              <w:pStyle w:val="afd"/>
              <w:jc w:val="center"/>
            </w:pPr>
            <w:r>
              <w:t>1</w:t>
            </w:r>
          </w:p>
        </w:tc>
        <w:tc>
          <w:tcPr>
            <w:tcW w:w="851" w:type="dxa"/>
          </w:tcPr>
          <w:p w:rsidR="00BC1A8E" w:rsidRPr="00A01004" w:rsidRDefault="008D23F1" w:rsidP="00B80D6C">
            <w:pPr>
              <w:pStyle w:val="afd"/>
              <w:jc w:val="center"/>
            </w:pPr>
            <w:r>
              <w:t>1</w:t>
            </w:r>
          </w:p>
        </w:tc>
        <w:tc>
          <w:tcPr>
            <w:tcW w:w="992" w:type="dxa"/>
          </w:tcPr>
          <w:p w:rsidR="00BC1A8E" w:rsidRPr="00A01004" w:rsidRDefault="008D23F1" w:rsidP="00B80D6C">
            <w:pPr>
              <w:pStyle w:val="afd"/>
              <w:jc w:val="center"/>
            </w:pPr>
            <w:r>
              <w:t>5</w:t>
            </w:r>
          </w:p>
        </w:tc>
      </w:tr>
      <w:tr w:rsidR="00BC1A8E" w:rsidRPr="001B2946" w:rsidTr="008D23F1">
        <w:tc>
          <w:tcPr>
            <w:tcW w:w="2233" w:type="dxa"/>
            <w:vMerge w:val="restart"/>
            <w:hideMark/>
          </w:tcPr>
          <w:p w:rsidR="00BC1A8E" w:rsidRPr="001B2946" w:rsidRDefault="00BC1A8E" w:rsidP="00B80D6C">
            <w:pPr>
              <w:pStyle w:val="afd"/>
            </w:pPr>
            <w:r w:rsidRPr="001B2946">
              <w:t>3. Окружающий мир</w:t>
            </w:r>
          </w:p>
        </w:tc>
        <w:tc>
          <w:tcPr>
            <w:tcW w:w="2691" w:type="dxa"/>
            <w:hideMark/>
          </w:tcPr>
          <w:p w:rsidR="00BC1A8E" w:rsidRPr="001B2946" w:rsidRDefault="00BC1A8E" w:rsidP="00B80D6C">
            <w:pPr>
              <w:pStyle w:val="afd"/>
            </w:pPr>
            <w:r w:rsidRPr="001B2946">
              <w:t>3.1 Окружающий природный  мир</w:t>
            </w:r>
          </w:p>
        </w:tc>
        <w:tc>
          <w:tcPr>
            <w:tcW w:w="709" w:type="dxa"/>
          </w:tcPr>
          <w:p w:rsidR="00BC1A8E" w:rsidRPr="001B2946" w:rsidRDefault="00BC1A8E" w:rsidP="00B80D6C">
            <w:pPr>
              <w:pStyle w:val="afd"/>
              <w:jc w:val="center"/>
            </w:pPr>
          </w:p>
        </w:tc>
        <w:tc>
          <w:tcPr>
            <w:tcW w:w="850" w:type="dxa"/>
          </w:tcPr>
          <w:p w:rsidR="00BC1A8E" w:rsidRPr="001B2946" w:rsidRDefault="008D23F1" w:rsidP="00B80D6C">
            <w:pPr>
              <w:pStyle w:val="afd"/>
              <w:jc w:val="center"/>
            </w:pPr>
            <w:r>
              <w:t>0.5</w:t>
            </w:r>
          </w:p>
        </w:tc>
        <w:tc>
          <w:tcPr>
            <w:tcW w:w="851" w:type="dxa"/>
          </w:tcPr>
          <w:p w:rsidR="00BC1A8E" w:rsidRPr="001B2946" w:rsidRDefault="008D23F1" w:rsidP="00B80D6C">
            <w:pPr>
              <w:pStyle w:val="afd"/>
              <w:jc w:val="center"/>
            </w:pPr>
            <w:r>
              <w:t>0.5</w:t>
            </w:r>
          </w:p>
        </w:tc>
        <w:tc>
          <w:tcPr>
            <w:tcW w:w="708" w:type="dxa"/>
          </w:tcPr>
          <w:p w:rsidR="00BC1A8E" w:rsidRPr="001B2946" w:rsidRDefault="008D23F1" w:rsidP="00B80D6C">
            <w:pPr>
              <w:pStyle w:val="afd"/>
              <w:jc w:val="center"/>
            </w:pPr>
            <w:r>
              <w:t>0.5</w:t>
            </w:r>
          </w:p>
        </w:tc>
        <w:tc>
          <w:tcPr>
            <w:tcW w:w="851" w:type="dxa"/>
          </w:tcPr>
          <w:p w:rsidR="00BC1A8E" w:rsidRPr="001B2946" w:rsidRDefault="008D23F1" w:rsidP="00B80D6C">
            <w:pPr>
              <w:pStyle w:val="afd"/>
              <w:jc w:val="center"/>
            </w:pPr>
            <w:r>
              <w:t>0.5</w:t>
            </w:r>
          </w:p>
        </w:tc>
        <w:tc>
          <w:tcPr>
            <w:tcW w:w="992" w:type="dxa"/>
          </w:tcPr>
          <w:p w:rsidR="00BC1A8E" w:rsidRPr="001B2946" w:rsidRDefault="008D23F1" w:rsidP="00B80D6C">
            <w:pPr>
              <w:pStyle w:val="afd"/>
              <w:jc w:val="center"/>
            </w:pPr>
            <w:r>
              <w:t>2.5</w:t>
            </w:r>
          </w:p>
        </w:tc>
      </w:tr>
      <w:tr w:rsidR="008D23F1" w:rsidRPr="001B2946" w:rsidTr="008D23F1">
        <w:trPr>
          <w:trHeight w:val="471"/>
        </w:trPr>
        <w:tc>
          <w:tcPr>
            <w:tcW w:w="2233" w:type="dxa"/>
            <w:vMerge/>
            <w:hideMark/>
          </w:tcPr>
          <w:p w:rsidR="008D23F1" w:rsidRPr="001B2946" w:rsidRDefault="008D23F1" w:rsidP="008D23F1">
            <w:pPr>
              <w:pStyle w:val="afd"/>
            </w:pPr>
          </w:p>
        </w:tc>
        <w:tc>
          <w:tcPr>
            <w:tcW w:w="2691" w:type="dxa"/>
            <w:hideMark/>
          </w:tcPr>
          <w:p w:rsidR="008D23F1" w:rsidRPr="001B2946" w:rsidRDefault="008D23F1" w:rsidP="008D23F1">
            <w:pPr>
              <w:pStyle w:val="afd"/>
              <w:rPr>
                <w:lang w:val="en-US"/>
              </w:rPr>
            </w:pPr>
            <w:r w:rsidRPr="001B2946">
              <w:t>3.2 Человек</w:t>
            </w:r>
          </w:p>
        </w:tc>
        <w:tc>
          <w:tcPr>
            <w:tcW w:w="709" w:type="dxa"/>
          </w:tcPr>
          <w:p w:rsidR="008D23F1" w:rsidRPr="001B2946" w:rsidRDefault="008D23F1" w:rsidP="008D23F1">
            <w:pPr>
              <w:pStyle w:val="afd"/>
              <w:jc w:val="center"/>
            </w:pPr>
          </w:p>
        </w:tc>
        <w:tc>
          <w:tcPr>
            <w:tcW w:w="850" w:type="dxa"/>
          </w:tcPr>
          <w:p w:rsidR="008D23F1" w:rsidRPr="001B2946" w:rsidRDefault="008D23F1" w:rsidP="008D23F1">
            <w:pPr>
              <w:pStyle w:val="afd"/>
              <w:jc w:val="center"/>
            </w:pPr>
            <w:r>
              <w:t>0.5</w:t>
            </w:r>
          </w:p>
        </w:tc>
        <w:tc>
          <w:tcPr>
            <w:tcW w:w="851" w:type="dxa"/>
          </w:tcPr>
          <w:p w:rsidR="008D23F1" w:rsidRPr="001B2946" w:rsidRDefault="008D23F1" w:rsidP="008D23F1">
            <w:pPr>
              <w:pStyle w:val="afd"/>
              <w:jc w:val="center"/>
            </w:pPr>
            <w:r>
              <w:t>0.5</w:t>
            </w:r>
          </w:p>
        </w:tc>
        <w:tc>
          <w:tcPr>
            <w:tcW w:w="708" w:type="dxa"/>
          </w:tcPr>
          <w:p w:rsidR="008D23F1" w:rsidRPr="001B2946" w:rsidRDefault="008D23F1" w:rsidP="008D23F1">
            <w:pPr>
              <w:pStyle w:val="afd"/>
              <w:jc w:val="center"/>
            </w:pPr>
            <w:r>
              <w:t>0.5</w:t>
            </w:r>
          </w:p>
        </w:tc>
        <w:tc>
          <w:tcPr>
            <w:tcW w:w="851" w:type="dxa"/>
          </w:tcPr>
          <w:p w:rsidR="008D23F1" w:rsidRPr="001B2946" w:rsidRDefault="008D23F1" w:rsidP="008D23F1">
            <w:pPr>
              <w:pStyle w:val="afd"/>
              <w:jc w:val="center"/>
            </w:pPr>
            <w:r>
              <w:t>0.5</w:t>
            </w:r>
          </w:p>
        </w:tc>
        <w:tc>
          <w:tcPr>
            <w:tcW w:w="992" w:type="dxa"/>
          </w:tcPr>
          <w:p w:rsidR="008D23F1" w:rsidRPr="001B2946" w:rsidRDefault="008D23F1" w:rsidP="008D23F1">
            <w:pPr>
              <w:pStyle w:val="afd"/>
              <w:jc w:val="center"/>
            </w:pPr>
            <w:r>
              <w:t>2.5</w:t>
            </w:r>
          </w:p>
        </w:tc>
      </w:tr>
      <w:tr w:rsidR="008D23F1" w:rsidRPr="001B2946" w:rsidTr="008D23F1">
        <w:trPr>
          <w:trHeight w:val="423"/>
        </w:trPr>
        <w:tc>
          <w:tcPr>
            <w:tcW w:w="2233" w:type="dxa"/>
            <w:vMerge/>
            <w:vAlign w:val="center"/>
            <w:hideMark/>
          </w:tcPr>
          <w:p w:rsidR="008D23F1" w:rsidRPr="001B2946" w:rsidRDefault="008D23F1" w:rsidP="008D23F1">
            <w:pPr>
              <w:pStyle w:val="afd"/>
            </w:pPr>
          </w:p>
        </w:tc>
        <w:tc>
          <w:tcPr>
            <w:tcW w:w="2691" w:type="dxa"/>
            <w:hideMark/>
          </w:tcPr>
          <w:p w:rsidR="008D23F1" w:rsidRPr="001B2946" w:rsidRDefault="008D23F1" w:rsidP="008D23F1">
            <w:pPr>
              <w:pStyle w:val="afd"/>
              <w:rPr>
                <w:lang w:val="en-US"/>
              </w:rPr>
            </w:pPr>
          </w:p>
        </w:tc>
        <w:tc>
          <w:tcPr>
            <w:tcW w:w="709" w:type="dxa"/>
          </w:tcPr>
          <w:p w:rsidR="008D23F1" w:rsidRPr="001B2946" w:rsidRDefault="008D23F1" w:rsidP="008D23F1">
            <w:pPr>
              <w:pStyle w:val="afd"/>
              <w:jc w:val="center"/>
              <w:rPr>
                <w:lang w:val="en-US"/>
              </w:rPr>
            </w:pPr>
          </w:p>
        </w:tc>
        <w:tc>
          <w:tcPr>
            <w:tcW w:w="850" w:type="dxa"/>
          </w:tcPr>
          <w:p w:rsidR="008D23F1" w:rsidRPr="001B2946" w:rsidRDefault="008D23F1" w:rsidP="008D23F1">
            <w:pPr>
              <w:pStyle w:val="afd"/>
              <w:jc w:val="center"/>
              <w:rPr>
                <w:lang w:val="en-US"/>
              </w:rPr>
            </w:pPr>
          </w:p>
        </w:tc>
        <w:tc>
          <w:tcPr>
            <w:tcW w:w="851" w:type="dxa"/>
          </w:tcPr>
          <w:p w:rsidR="008D23F1" w:rsidRPr="001B2946" w:rsidRDefault="008D23F1" w:rsidP="008D23F1">
            <w:pPr>
              <w:pStyle w:val="afd"/>
              <w:jc w:val="center"/>
              <w:rPr>
                <w:lang w:val="en-US"/>
              </w:rPr>
            </w:pPr>
          </w:p>
        </w:tc>
        <w:tc>
          <w:tcPr>
            <w:tcW w:w="708" w:type="dxa"/>
          </w:tcPr>
          <w:p w:rsidR="008D23F1" w:rsidRPr="001B2946" w:rsidRDefault="008D23F1" w:rsidP="008D23F1">
            <w:pPr>
              <w:pStyle w:val="afd"/>
              <w:jc w:val="center"/>
              <w:rPr>
                <w:lang w:val="en-US"/>
              </w:rPr>
            </w:pPr>
          </w:p>
        </w:tc>
        <w:tc>
          <w:tcPr>
            <w:tcW w:w="851" w:type="dxa"/>
          </w:tcPr>
          <w:p w:rsidR="008D23F1" w:rsidRPr="001B2946" w:rsidRDefault="008D23F1" w:rsidP="008D23F1">
            <w:pPr>
              <w:pStyle w:val="afd"/>
              <w:jc w:val="center"/>
              <w:rPr>
                <w:lang w:val="en-US"/>
              </w:rPr>
            </w:pPr>
          </w:p>
        </w:tc>
        <w:tc>
          <w:tcPr>
            <w:tcW w:w="992" w:type="dxa"/>
          </w:tcPr>
          <w:p w:rsidR="008D23F1" w:rsidRPr="001B2946" w:rsidRDefault="008D23F1" w:rsidP="008D23F1">
            <w:pPr>
              <w:pStyle w:val="afd"/>
              <w:jc w:val="center"/>
              <w:rPr>
                <w:lang w:val="en-US"/>
              </w:rPr>
            </w:pPr>
          </w:p>
        </w:tc>
      </w:tr>
      <w:tr w:rsidR="008D23F1" w:rsidRPr="001B2946" w:rsidTr="008D23F1">
        <w:trPr>
          <w:trHeight w:val="415"/>
        </w:trPr>
        <w:tc>
          <w:tcPr>
            <w:tcW w:w="2233" w:type="dxa"/>
            <w:vMerge/>
            <w:vAlign w:val="center"/>
            <w:hideMark/>
          </w:tcPr>
          <w:p w:rsidR="008D23F1" w:rsidRPr="001B2946" w:rsidRDefault="008D23F1" w:rsidP="008D23F1">
            <w:pPr>
              <w:pStyle w:val="afd"/>
            </w:pPr>
          </w:p>
        </w:tc>
        <w:tc>
          <w:tcPr>
            <w:tcW w:w="2691" w:type="dxa"/>
            <w:hideMark/>
          </w:tcPr>
          <w:p w:rsidR="008D23F1" w:rsidRPr="001B2946" w:rsidRDefault="008D23F1" w:rsidP="008D23F1">
            <w:pPr>
              <w:pStyle w:val="afd"/>
            </w:pPr>
            <w:r>
              <w:t>3.3</w:t>
            </w:r>
            <w:r w:rsidRPr="001B2946">
              <w:t>. Окружающий социальный мир</w:t>
            </w:r>
          </w:p>
        </w:tc>
        <w:tc>
          <w:tcPr>
            <w:tcW w:w="709" w:type="dxa"/>
          </w:tcPr>
          <w:p w:rsidR="008D23F1" w:rsidRPr="001B2946" w:rsidRDefault="008D23F1" w:rsidP="008D23F1">
            <w:pPr>
              <w:pStyle w:val="afd"/>
              <w:jc w:val="center"/>
            </w:pPr>
          </w:p>
        </w:tc>
        <w:tc>
          <w:tcPr>
            <w:tcW w:w="850" w:type="dxa"/>
          </w:tcPr>
          <w:p w:rsidR="008D23F1" w:rsidRPr="001B2946" w:rsidRDefault="008D23F1" w:rsidP="008D23F1">
            <w:pPr>
              <w:pStyle w:val="afd"/>
              <w:jc w:val="center"/>
            </w:pPr>
            <w:r>
              <w:t>0.5</w:t>
            </w:r>
          </w:p>
        </w:tc>
        <w:tc>
          <w:tcPr>
            <w:tcW w:w="851" w:type="dxa"/>
          </w:tcPr>
          <w:p w:rsidR="008D23F1" w:rsidRPr="001B2946" w:rsidRDefault="008D23F1" w:rsidP="008D23F1">
            <w:pPr>
              <w:pStyle w:val="afd"/>
              <w:jc w:val="center"/>
            </w:pPr>
            <w:r>
              <w:t>0.5</w:t>
            </w:r>
          </w:p>
        </w:tc>
        <w:tc>
          <w:tcPr>
            <w:tcW w:w="708" w:type="dxa"/>
          </w:tcPr>
          <w:p w:rsidR="008D23F1" w:rsidRPr="001B2946" w:rsidRDefault="008D23F1" w:rsidP="008D23F1">
            <w:pPr>
              <w:pStyle w:val="afd"/>
              <w:jc w:val="center"/>
            </w:pPr>
            <w:r>
              <w:t>0.5</w:t>
            </w:r>
          </w:p>
        </w:tc>
        <w:tc>
          <w:tcPr>
            <w:tcW w:w="851" w:type="dxa"/>
          </w:tcPr>
          <w:p w:rsidR="008D23F1" w:rsidRPr="001B2946" w:rsidRDefault="008D23F1" w:rsidP="008D23F1">
            <w:pPr>
              <w:pStyle w:val="afd"/>
              <w:jc w:val="center"/>
            </w:pPr>
            <w:r>
              <w:t>0.5</w:t>
            </w:r>
          </w:p>
        </w:tc>
        <w:tc>
          <w:tcPr>
            <w:tcW w:w="992" w:type="dxa"/>
          </w:tcPr>
          <w:p w:rsidR="008D23F1" w:rsidRPr="001B2946" w:rsidRDefault="008D23F1" w:rsidP="008D23F1">
            <w:pPr>
              <w:pStyle w:val="afd"/>
              <w:jc w:val="center"/>
            </w:pPr>
            <w:r>
              <w:t>2.5</w:t>
            </w:r>
          </w:p>
        </w:tc>
      </w:tr>
      <w:tr w:rsidR="008D23F1" w:rsidRPr="001B2946" w:rsidTr="008D23F1">
        <w:trPr>
          <w:trHeight w:val="340"/>
        </w:trPr>
        <w:tc>
          <w:tcPr>
            <w:tcW w:w="2233" w:type="dxa"/>
            <w:vMerge w:val="restart"/>
            <w:hideMark/>
          </w:tcPr>
          <w:p w:rsidR="008D23F1" w:rsidRPr="001B2946" w:rsidRDefault="008D23F1" w:rsidP="008D23F1">
            <w:pPr>
              <w:pStyle w:val="afd"/>
            </w:pPr>
            <w:r w:rsidRPr="001B2946">
              <w:t xml:space="preserve">4. Искусство </w:t>
            </w:r>
          </w:p>
        </w:tc>
        <w:tc>
          <w:tcPr>
            <w:tcW w:w="2691" w:type="dxa"/>
            <w:hideMark/>
          </w:tcPr>
          <w:p w:rsidR="008D23F1" w:rsidRPr="001B2946" w:rsidRDefault="008D23F1" w:rsidP="008D23F1">
            <w:pPr>
              <w:pStyle w:val="afd"/>
              <w:rPr>
                <w:lang w:val="en-US"/>
              </w:rPr>
            </w:pPr>
            <w:r w:rsidRPr="001B2946">
              <w:t>4.1 Музыка и движение</w:t>
            </w:r>
          </w:p>
        </w:tc>
        <w:tc>
          <w:tcPr>
            <w:tcW w:w="709" w:type="dxa"/>
          </w:tcPr>
          <w:p w:rsidR="008D23F1" w:rsidRPr="001B2946" w:rsidRDefault="008D23F1" w:rsidP="008D23F1">
            <w:pPr>
              <w:pStyle w:val="afd"/>
              <w:jc w:val="center"/>
            </w:pPr>
          </w:p>
        </w:tc>
        <w:tc>
          <w:tcPr>
            <w:tcW w:w="850" w:type="dxa"/>
          </w:tcPr>
          <w:p w:rsidR="008D23F1" w:rsidRPr="001B2946" w:rsidRDefault="008D23F1" w:rsidP="008D23F1">
            <w:pPr>
              <w:pStyle w:val="afd"/>
              <w:jc w:val="center"/>
            </w:pPr>
            <w:r>
              <w:t>0.5</w:t>
            </w:r>
          </w:p>
        </w:tc>
        <w:tc>
          <w:tcPr>
            <w:tcW w:w="851" w:type="dxa"/>
          </w:tcPr>
          <w:p w:rsidR="008D23F1" w:rsidRPr="001B2946" w:rsidRDefault="008D23F1" w:rsidP="008D23F1">
            <w:pPr>
              <w:pStyle w:val="afd"/>
              <w:jc w:val="center"/>
            </w:pPr>
            <w:r>
              <w:t>0.5</w:t>
            </w:r>
          </w:p>
        </w:tc>
        <w:tc>
          <w:tcPr>
            <w:tcW w:w="708" w:type="dxa"/>
          </w:tcPr>
          <w:p w:rsidR="008D23F1" w:rsidRPr="001B2946" w:rsidRDefault="008D23F1" w:rsidP="008D23F1">
            <w:pPr>
              <w:pStyle w:val="afd"/>
              <w:jc w:val="center"/>
            </w:pPr>
            <w:r>
              <w:t>0.5</w:t>
            </w:r>
          </w:p>
        </w:tc>
        <w:tc>
          <w:tcPr>
            <w:tcW w:w="851" w:type="dxa"/>
          </w:tcPr>
          <w:p w:rsidR="008D23F1" w:rsidRPr="001B2946" w:rsidRDefault="008D23F1" w:rsidP="008D23F1">
            <w:pPr>
              <w:pStyle w:val="afd"/>
              <w:jc w:val="center"/>
            </w:pPr>
            <w:r>
              <w:t>0.5</w:t>
            </w:r>
          </w:p>
        </w:tc>
        <w:tc>
          <w:tcPr>
            <w:tcW w:w="992" w:type="dxa"/>
          </w:tcPr>
          <w:p w:rsidR="008D23F1" w:rsidRPr="001B2946" w:rsidRDefault="008D23F1" w:rsidP="008D23F1">
            <w:pPr>
              <w:pStyle w:val="afd"/>
              <w:jc w:val="center"/>
            </w:pPr>
            <w:r>
              <w:t>2.5</w:t>
            </w:r>
          </w:p>
        </w:tc>
      </w:tr>
      <w:tr w:rsidR="008D23F1" w:rsidRPr="001B2946" w:rsidTr="008D23F1">
        <w:trPr>
          <w:trHeight w:val="547"/>
        </w:trPr>
        <w:tc>
          <w:tcPr>
            <w:tcW w:w="2233" w:type="dxa"/>
            <w:vMerge/>
            <w:vAlign w:val="center"/>
            <w:hideMark/>
          </w:tcPr>
          <w:p w:rsidR="008D23F1" w:rsidRPr="001B2946" w:rsidRDefault="008D23F1" w:rsidP="008D23F1">
            <w:pPr>
              <w:spacing w:line="240" w:lineRule="auto"/>
              <w:rPr>
                <w:rFonts w:ascii="Times New Roman" w:hAnsi="Times New Roman" w:cs="Times New Roman"/>
                <w:color w:val="auto"/>
                <w:sz w:val="24"/>
                <w:szCs w:val="24"/>
              </w:rPr>
            </w:pPr>
          </w:p>
        </w:tc>
        <w:tc>
          <w:tcPr>
            <w:tcW w:w="2691" w:type="dxa"/>
            <w:hideMark/>
          </w:tcPr>
          <w:p w:rsidR="008D23F1" w:rsidRPr="001B2946" w:rsidRDefault="008D23F1" w:rsidP="008D23F1">
            <w:pPr>
              <w:pStyle w:val="afd"/>
              <w:rPr>
                <w:lang w:val="en-US"/>
              </w:rPr>
            </w:pPr>
            <w:r w:rsidRPr="001B2946">
              <w:t>4.2 Изобразительная деятельность</w:t>
            </w:r>
          </w:p>
        </w:tc>
        <w:tc>
          <w:tcPr>
            <w:tcW w:w="709" w:type="dxa"/>
          </w:tcPr>
          <w:p w:rsidR="008D23F1" w:rsidRPr="00A01004" w:rsidRDefault="008D23F1" w:rsidP="008D23F1">
            <w:pPr>
              <w:pStyle w:val="afd"/>
              <w:jc w:val="center"/>
            </w:pPr>
          </w:p>
        </w:tc>
        <w:tc>
          <w:tcPr>
            <w:tcW w:w="850" w:type="dxa"/>
          </w:tcPr>
          <w:p w:rsidR="008D23F1" w:rsidRPr="00A01004" w:rsidRDefault="008D23F1" w:rsidP="008D23F1">
            <w:pPr>
              <w:pStyle w:val="afd"/>
              <w:jc w:val="center"/>
            </w:pPr>
            <w:r>
              <w:t>1</w:t>
            </w:r>
          </w:p>
        </w:tc>
        <w:tc>
          <w:tcPr>
            <w:tcW w:w="851" w:type="dxa"/>
          </w:tcPr>
          <w:p w:rsidR="008D23F1" w:rsidRPr="00A01004" w:rsidRDefault="008D23F1" w:rsidP="008D23F1">
            <w:pPr>
              <w:pStyle w:val="afd"/>
              <w:jc w:val="center"/>
            </w:pPr>
            <w:r>
              <w:t>1</w:t>
            </w:r>
          </w:p>
        </w:tc>
        <w:tc>
          <w:tcPr>
            <w:tcW w:w="708" w:type="dxa"/>
          </w:tcPr>
          <w:p w:rsidR="008D23F1" w:rsidRPr="00A01004" w:rsidRDefault="008D23F1" w:rsidP="008D23F1">
            <w:pPr>
              <w:pStyle w:val="afd"/>
              <w:jc w:val="center"/>
            </w:pPr>
            <w:r>
              <w:t>1</w:t>
            </w:r>
          </w:p>
        </w:tc>
        <w:tc>
          <w:tcPr>
            <w:tcW w:w="851" w:type="dxa"/>
          </w:tcPr>
          <w:p w:rsidR="008D23F1" w:rsidRPr="00A01004" w:rsidRDefault="008D23F1" w:rsidP="008D23F1">
            <w:pPr>
              <w:pStyle w:val="afd"/>
              <w:jc w:val="center"/>
            </w:pPr>
            <w:r>
              <w:t>1</w:t>
            </w:r>
          </w:p>
        </w:tc>
        <w:tc>
          <w:tcPr>
            <w:tcW w:w="992" w:type="dxa"/>
          </w:tcPr>
          <w:p w:rsidR="008D23F1" w:rsidRPr="00A01004" w:rsidRDefault="008D23F1" w:rsidP="008D23F1">
            <w:pPr>
              <w:pStyle w:val="afd"/>
              <w:jc w:val="center"/>
            </w:pPr>
            <w:r>
              <w:t>5</w:t>
            </w:r>
          </w:p>
        </w:tc>
      </w:tr>
      <w:tr w:rsidR="008D23F1" w:rsidRPr="001B2946" w:rsidTr="008D23F1">
        <w:trPr>
          <w:trHeight w:val="725"/>
        </w:trPr>
        <w:tc>
          <w:tcPr>
            <w:tcW w:w="2233" w:type="dxa"/>
            <w:hideMark/>
          </w:tcPr>
          <w:p w:rsidR="008D23F1" w:rsidRPr="001B2946" w:rsidRDefault="008D23F1" w:rsidP="008D23F1">
            <w:pPr>
              <w:pStyle w:val="afd"/>
            </w:pPr>
            <w:r w:rsidRPr="001B2946">
              <w:t>5. Физическая культура</w:t>
            </w:r>
          </w:p>
        </w:tc>
        <w:tc>
          <w:tcPr>
            <w:tcW w:w="2691" w:type="dxa"/>
            <w:hideMark/>
          </w:tcPr>
          <w:p w:rsidR="008D23F1" w:rsidRPr="001B2946" w:rsidRDefault="008D23F1" w:rsidP="008D23F1">
            <w:pPr>
              <w:pStyle w:val="afd"/>
            </w:pPr>
            <w:r w:rsidRPr="001B2946">
              <w:t>5.1 Адаптивная физкультура</w:t>
            </w:r>
          </w:p>
        </w:tc>
        <w:tc>
          <w:tcPr>
            <w:tcW w:w="709" w:type="dxa"/>
          </w:tcPr>
          <w:p w:rsidR="008D23F1" w:rsidRPr="00A01004" w:rsidRDefault="008D23F1" w:rsidP="008D23F1">
            <w:pPr>
              <w:pStyle w:val="afd"/>
              <w:jc w:val="center"/>
            </w:pPr>
          </w:p>
        </w:tc>
        <w:tc>
          <w:tcPr>
            <w:tcW w:w="850" w:type="dxa"/>
          </w:tcPr>
          <w:p w:rsidR="008D23F1" w:rsidRPr="00A01004" w:rsidRDefault="008D23F1" w:rsidP="008D23F1">
            <w:pPr>
              <w:pStyle w:val="afd"/>
              <w:jc w:val="center"/>
            </w:pPr>
            <w:r>
              <w:t>1.5</w:t>
            </w:r>
          </w:p>
        </w:tc>
        <w:tc>
          <w:tcPr>
            <w:tcW w:w="851" w:type="dxa"/>
          </w:tcPr>
          <w:p w:rsidR="008D23F1" w:rsidRPr="00A01004" w:rsidRDefault="008D23F1" w:rsidP="008D23F1">
            <w:pPr>
              <w:pStyle w:val="afd"/>
              <w:jc w:val="center"/>
            </w:pPr>
            <w:r>
              <w:t>1.5</w:t>
            </w:r>
          </w:p>
        </w:tc>
        <w:tc>
          <w:tcPr>
            <w:tcW w:w="708" w:type="dxa"/>
          </w:tcPr>
          <w:p w:rsidR="008D23F1" w:rsidRPr="00A01004" w:rsidRDefault="008D23F1" w:rsidP="008D23F1">
            <w:pPr>
              <w:pStyle w:val="afd"/>
              <w:jc w:val="center"/>
            </w:pPr>
            <w:r>
              <w:t>1.5</w:t>
            </w:r>
          </w:p>
        </w:tc>
        <w:tc>
          <w:tcPr>
            <w:tcW w:w="851" w:type="dxa"/>
          </w:tcPr>
          <w:p w:rsidR="008D23F1" w:rsidRPr="00A01004" w:rsidRDefault="008D23F1" w:rsidP="008D23F1">
            <w:pPr>
              <w:pStyle w:val="afd"/>
              <w:jc w:val="center"/>
            </w:pPr>
            <w:r>
              <w:t>1.5</w:t>
            </w:r>
          </w:p>
        </w:tc>
        <w:tc>
          <w:tcPr>
            <w:tcW w:w="992" w:type="dxa"/>
          </w:tcPr>
          <w:p w:rsidR="008D23F1" w:rsidRPr="00A01004" w:rsidRDefault="008D23F1" w:rsidP="008D23F1">
            <w:pPr>
              <w:pStyle w:val="afd"/>
              <w:jc w:val="center"/>
            </w:pPr>
            <w:r>
              <w:t>7.5</w:t>
            </w:r>
          </w:p>
        </w:tc>
      </w:tr>
      <w:tr w:rsidR="008D23F1" w:rsidRPr="001B2946" w:rsidTr="00A427BE">
        <w:trPr>
          <w:trHeight w:val="337"/>
        </w:trPr>
        <w:tc>
          <w:tcPr>
            <w:tcW w:w="2233" w:type="dxa"/>
            <w:hideMark/>
          </w:tcPr>
          <w:p w:rsidR="008D23F1" w:rsidRPr="001B2946" w:rsidRDefault="00890AF8" w:rsidP="008D23F1">
            <w:pPr>
              <w:pStyle w:val="afd"/>
            </w:pPr>
            <w:r>
              <w:t>6. Труд</w:t>
            </w:r>
          </w:p>
        </w:tc>
        <w:tc>
          <w:tcPr>
            <w:tcW w:w="2691" w:type="dxa"/>
            <w:hideMark/>
          </w:tcPr>
          <w:p w:rsidR="008D23F1" w:rsidRPr="001B2946" w:rsidRDefault="008D23F1" w:rsidP="008D23F1">
            <w:pPr>
              <w:pStyle w:val="afd"/>
            </w:pPr>
            <w:r w:rsidRPr="001B2946">
              <w:t>6.1 Профильный труд</w:t>
            </w:r>
          </w:p>
        </w:tc>
        <w:tc>
          <w:tcPr>
            <w:tcW w:w="709" w:type="dxa"/>
          </w:tcPr>
          <w:p w:rsidR="008D23F1" w:rsidRPr="001B2946" w:rsidRDefault="008D23F1" w:rsidP="008D23F1">
            <w:pPr>
              <w:pStyle w:val="afd"/>
              <w:jc w:val="center"/>
            </w:pPr>
          </w:p>
        </w:tc>
        <w:tc>
          <w:tcPr>
            <w:tcW w:w="850" w:type="dxa"/>
            <w:hideMark/>
          </w:tcPr>
          <w:p w:rsidR="008D23F1" w:rsidRPr="001B2946" w:rsidRDefault="008D23F1" w:rsidP="008D23F1">
            <w:pPr>
              <w:pStyle w:val="afd"/>
              <w:jc w:val="center"/>
            </w:pPr>
            <w:r w:rsidRPr="001B2946">
              <w:t>-</w:t>
            </w:r>
          </w:p>
        </w:tc>
        <w:tc>
          <w:tcPr>
            <w:tcW w:w="851" w:type="dxa"/>
            <w:hideMark/>
          </w:tcPr>
          <w:p w:rsidR="008D23F1" w:rsidRPr="001B2946" w:rsidRDefault="008D23F1" w:rsidP="008D23F1">
            <w:pPr>
              <w:pStyle w:val="afd"/>
              <w:jc w:val="center"/>
            </w:pPr>
            <w:r w:rsidRPr="001B2946">
              <w:t>-</w:t>
            </w:r>
          </w:p>
        </w:tc>
        <w:tc>
          <w:tcPr>
            <w:tcW w:w="708" w:type="dxa"/>
            <w:hideMark/>
          </w:tcPr>
          <w:p w:rsidR="008D23F1" w:rsidRPr="001B2946" w:rsidRDefault="008D23F1" w:rsidP="008D23F1">
            <w:pPr>
              <w:pStyle w:val="afd"/>
              <w:jc w:val="center"/>
            </w:pPr>
            <w:r w:rsidRPr="001B2946">
              <w:t>-</w:t>
            </w:r>
          </w:p>
        </w:tc>
        <w:tc>
          <w:tcPr>
            <w:tcW w:w="851" w:type="dxa"/>
            <w:hideMark/>
          </w:tcPr>
          <w:p w:rsidR="008D23F1" w:rsidRPr="001B2946" w:rsidRDefault="008D23F1" w:rsidP="008D23F1">
            <w:pPr>
              <w:pStyle w:val="afd"/>
              <w:jc w:val="center"/>
            </w:pPr>
            <w:r w:rsidRPr="001B2946">
              <w:t>-</w:t>
            </w:r>
          </w:p>
        </w:tc>
        <w:tc>
          <w:tcPr>
            <w:tcW w:w="992" w:type="dxa"/>
            <w:hideMark/>
          </w:tcPr>
          <w:p w:rsidR="008D23F1" w:rsidRPr="001B2946" w:rsidRDefault="008D23F1" w:rsidP="008D23F1">
            <w:pPr>
              <w:pStyle w:val="afd"/>
              <w:jc w:val="center"/>
            </w:pPr>
            <w:r w:rsidRPr="001B2946">
              <w:t>-</w:t>
            </w:r>
          </w:p>
        </w:tc>
      </w:tr>
      <w:tr w:rsidR="008D23F1" w:rsidRPr="001B2946" w:rsidTr="008D23F1">
        <w:trPr>
          <w:trHeight w:val="325"/>
        </w:trPr>
        <w:tc>
          <w:tcPr>
            <w:tcW w:w="4924" w:type="dxa"/>
            <w:gridSpan w:val="2"/>
            <w:hideMark/>
          </w:tcPr>
          <w:p w:rsidR="008D23F1" w:rsidRDefault="008D23F1" w:rsidP="008D23F1">
            <w:pPr>
              <w:pStyle w:val="afd"/>
            </w:pPr>
            <w:r w:rsidRPr="001B2946">
              <w:t>7. Коррекционно-развивающие занятия</w:t>
            </w:r>
          </w:p>
          <w:p w:rsidR="008D23F1" w:rsidRPr="001B2946" w:rsidRDefault="008D23F1" w:rsidP="008D23F1">
            <w:pPr>
              <w:pStyle w:val="afd"/>
            </w:pPr>
          </w:p>
        </w:tc>
        <w:tc>
          <w:tcPr>
            <w:tcW w:w="709" w:type="dxa"/>
          </w:tcPr>
          <w:p w:rsidR="008D23F1" w:rsidRPr="001B2946" w:rsidRDefault="008D23F1" w:rsidP="008D23F1">
            <w:pPr>
              <w:pStyle w:val="afd"/>
              <w:jc w:val="center"/>
            </w:pPr>
          </w:p>
        </w:tc>
        <w:tc>
          <w:tcPr>
            <w:tcW w:w="850" w:type="dxa"/>
          </w:tcPr>
          <w:p w:rsidR="008D23F1" w:rsidRPr="001B2946" w:rsidRDefault="008D23F1" w:rsidP="008D23F1">
            <w:pPr>
              <w:pStyle w:val="afd"/>
              <w:jc w:val="center"/>
            </w:pPr>
            <w:r>
              <w:t>0.5</w:t>
            </w:r>
          </w:p>
        </w:tc>
        <w:tc>
          <w:tcPr>
            <w:tcW w:w="851" w:type="dxa"/>
          </w:tcPr>
          <w:p w:rsidR="008D23F1" w:rsidRPr="001B2946" w:rsidRDefault="008D23F1" w:rsidP="008D23F1">
            <w:pPr>
              <w:pStyle w:val="afd"/>
              <w:jc w:val="center"/>
            </w:pPr>
            <w:r>
              <w:t>0.5</w:t>
            </w:r>
          </w:p>
        </w:tc>
        <w:tc>
          <w:tcPr>
            <w:tcW w:w="708" w:type="dxa"/>
          </w:tcPr>
          <w:p w:rsidR="008D23F1" w:rsidRPr="001B2946" w:rsidRDefault="008D23F1" w:rsidP="008D23F1">
            <w:pPr>
              <w:pStyle w:val="afd"/>
              <w:jc w:val="center"/>
            </w:pPr>
            <w:r>
              <w:t>0.5</w:t>
            </w:r>
          </w:p>
        </w:tc>
        <w:tc>
          <w:tcPr>
            <w:tcW w:w="851" w:type="dxa"/>
          </w:tcPr>
          <w:p w:rsidR="008D23F1" w:rsidRPr="001B2946" w:rsidRDefault="008D23F1" w:rsidP="008D23F1">
            <w:pPr>
              <w:pStyle w:val="afd"/>
              <w:jc w:val="center"/>
            </w:pPr>
            <w:r>
              <w:t>0.5</w:t>
            </w:r>
          </w:p>
        </w:tc>
        <w:tc>
          <w:tcPr>
            <w:tcW w:w="992" w:type="dxa"/>
          </w:tcPr>
          <w:p w:rsidR="008D23F1" w:rsidRPr="001B2946" w:rsidRDefault="008D23F1" w:rsidP="008D23F1">
            <w:pPr>
              <w:pStyle w:val="afd"/>
              <w:jc w:val="center"/>
            </w:pPr>
            <w:r>
              <w:t>2.5</w:t>
            </w:r>
          </w:p>
        </w:tc>
      </w:tr>
      <w:tr w:rsidR="008D23F1" w:rsidRPr="00044EF8" w:rsidTr="008D23F1">
        <w:trPr>
          <w:trHeight w:val="416"/>
        </w:trPr>
        <w:tc>
          <w:tcPr>
            <w:tcW w:w="4924" w:type="dxa"/>
            <w:gridSpan w:val="2"/>
            <w:hideMark/>
          </w:tcPr>
          <w:p w:rsidR="008D23F1" w:rsidRDefault="008D23F1" w:rsidP="008D23F1">
            <w:pPr>
              <w:pStyle w:val="afd"/>
              <w:rPr>
                <w:b/>
                <w:iCs/>
              </w:rPr>
            </w:pPr>
            <w:r w:rsidRPr="00044EF8">
              <w:rPr>
                <w:b/>
                <w:iCs/>
              </w:rPr>
              <w:t xml:space="preserve">Итого </w:t>
            </w:r>
          </w:p>
          <w:p w:rsidR="008D23F1" w:rsidRPr="00044EF8" w:rsidRDefault="008D23F1" w:rsidP="008D23F1">
            <w:pPr>
              <w:pStyle w:val="afd"/>
              <w:rPr>
                <w:b/>
                <w:iCs/>
              </w:rPr>
            </w:pPr>
          </w:p>
        </w:tc>
        <w:tc>
          <w:tcPr>
            <w:tcW w:w="709" w:type="dxa"/>
          </w:tcPr>
          <w:p w:rsidR="008D23F1" w:rsidRPr="00044EF8" w:rsidRDefault="008D23F1" w:rsidP="008D23F1">
            <w:pPr>
              <w:pStyle w:val="afd"/>
              <w:jc w:val="center"/>
              <w:rPr>
                <w:b/>
              </w:rPr>
            </w:pPr>
          </w:p>
        </w:tc>
        <w:tc>
          <w:tcPr>
            <w:tcW w:w="850" w:type="dxa"/>
          </w:tcPr>
          <w:p w:rsidR="008D23F1" w:rsidRPr="00044EF8" w:rsidRDefault="00A427BE" w:rsidP="008D23F1">
            <w:pPr>
              <w:pStyle w:val="afd"/>
              <w:jc w:val="center"/>
              <w:rPr>
                <w:b/>
              </w:rPr>
            </w:pPr>
            <w:r>
              <w:rPr>
                <w:b/>
              </w:rPr>
              <w:t>7.5</w:t>
            </w:r>
          </w:p>
        </w:tc>
        <w:tc>
          <w:tcPr>
            <w:tcW w:w="851" w:type="dxa"/>
          </w:tcPr>
          <w:p w:rsidR="008D23F1" w:rsidRPr="00044EF8" w:rsidRDefault="00A427BE" w:rsidP="008D23F1">
            <w:pPr>
              <w:pStyle w:val="afd"/>
              <w:jc w:val="center"/>
              <w:rPr>
                <w:b/>
              </w:rPr>
            </w:pPr>
            <w:r>
              <w:rPr>
                <w:b/>
              </w:rPr>
              <w:t>7.5</w:t>
            </w:r>
          </w:p>
        </w:tc>
        <w:tc>
          <w:tcPr>
            <w:tcW w:w="708" w:type="dxa"/>
          </w:tcPr>
          <w:p w:rsidR="008D23F1" w:rsidRPr="00044EF8" w:rsidRDefault="00A427BE" w:rsidP="008D23F1">
            <w:pPr>
              <w:pStyle w:val="afd"/>
              <w:jc w:val="center"/>
              <w:rPr>
                <w:b/>
              </w:rPr>
            </w:pPr>
            <w:r>
              <w:rPr>
                <w:b/>
              </w:rPr>
              <w:t>7.5</w:t>
            </w:r>
          </w:p>
        </w:tc>
        <w:tc>
          <w:tcPr>
            <w:tcW w:w="851" w:type="dxa"/>
          </w:tcPr>
          <w:p w:rsidR="008D23F1" w:rsidRPr="00044EF8" w:rsidRDefault="00A427BE" w:rsidP="008D23F1">
            <w:pPr>
              <w:pStyle w:val="afd"/>
              <w:jc w:val="center"/>
              <w:rPr>
                <w:b/>
              </w:rPr>
            </w:pPr>
            <w:r>
              <w:rPr>
                <w:b/>
              </w:rPr>
              <w:t>7.5</w:t>
            </w:r>
          </w:p>
        </w:tc>
        <w:tc>
          <w:tcPr>
            <w:tcW w:w="992" w:type="dxa"/>
          </w:tcPr>
          <w:p w:rsidR="008D23F1" w:rsidRPr="00044EF8" w:rsidRDefault="00A427BE" w:rsidP="008D23F1">
            <w:pPr>
              <w:pStyle w:val="afd"/>
              <w:jc w:val="center"/>
              <w:rPr>
                <w:b/>
              </w:rPr>
            </w:pPr>
            <w:r>
              <w:rPr>
                <w:b/>
              </w:rPr>
              <w:t>3</w:t>
            </w:r>
          </w:p>
        </w:tc>
      </w:tr>
      <w:tr w:rsidR="008D23F1" w:rsidRPr="001B2946" w:rsidTr="008D23F1">
        <w:tc>
          <w:tcPr>
            <w:tcW w:w="4924" w:type="dxa"/>
            <w:gridSpan w:val="2"/>
            <w:hideMark/>
          </w:tcPr>
          <w:p w:rsidR="008D23F1" w:rsidRDefault="008D23F1" w:rsidP="008D23F1">
            <w:pPr>
              <w:pStyle w:val="afd"/>
              <w:rPr>
                <w:b/>
              </w:rPr>
            </w:pPr>
            <w:r w:rsidRPr="001B2946">
              <w:rPr>
                <w:b/>
              </w:rPr>
              <w:t>Максимально допустимая недельная нагрузка (при 5-дневной учебной неделе)</w:t>
            </w:r>
          </w:p>
          <w:p w:rsidR="008D23F1" w:rsidRDefault="008D23F1" w:rsidP="008D23F1">
            <w:pPr>
              <w:pStyle w:val="afd"/>
              <w:rPr>
                <w:b/>
                <w:iCs/>
              </w:rPr>
            </w:pPr>
          </w:p>
          <w:p w:rsidR="008D23F1" w:rsidRPr="001B2946" w:rsidRDefault="008D23F1" w:rsidP="008D23F1">
            <w:pPr>
              <w:pStyle w:val="afd"/>
              <w:rPr>
                <w:b/>
                <w:iCs/>
              </w:rPr>
            </w:pPr>
          </w:p>
        </w:tc>
        <w:tc>
          <w:tcPr>
            <w:tcW w:w="709" w:type="dxa"/>
          </w:tcPr>
          <w:p w:rsidR="008D23F1" w:rsidRPr="001B2946" w:rsidRDefault="008D23F1" w:rsidP="008D23F1">
            <w:pPr>
              <w:pStyle w:val="afd"/>
              <w:jc w:val="center"/>
              <w:rPr>
                <w:b/>
              </w:rPr>
            </w:pPr>
          </w:p>
        </w:tc>
        <w:tc>
          <w:tcPr>
            <w:tcW w:w="850" w:type="dxa"/>
          </w:tcPr>
          <w:p w:rsidR="008D23F1" w:rsidRPr="001B2946" w:rsidRDefault="008D23F1" w:rsidP="008D23F1">
            <w:pPr>
              <w:pStyle w:val="afd"/>
              <w:jc w:val="center"/>
              <w:rPr>
                <w:b/>
              </w:rPr>
            </w:pPr>
          </w:p>
        </w:tc>
        <w:tc>
          <w:tcPr>
            <w:tcW w:w="851" w:type="dxa"/>
          </w:tcPr>
          <w:p w:rsidR="008D23F1" w:rsidRPr="001B2946" w:rsidRDefault="008D23F1" w:rsidP="008D23F1">
            <w:pPr>
              <w:pStyle w:val="afd"/>
              <w:jc w:val="center"/>
              <w:rPr>
                <w:b/>
              </w:rPr>
            </w:pPr>
          </w:p>
        </w:tc>
        <w:tc>
          <w:tcPr>
            <w:tcW w:w="708" w:type="dxa"/>
          </w:tcPr>
          <w:p w:rsidR="008D23F1" w:rsidRPr="001B2946" w:rsidRDefault="008D23F1" w:rsidP="008D23F1">
            <w:pPr>
              <w:pStyle w:val="afd"/>
              <w:jc w:val="center"/>
              <w:rPr>
                <w:b/>
              </w:rPr>
            </w:pPr>
          </w:p>
        </w:tc>
        <w:tc>
          <w:tcPr>
            <w:tcW w:w="851" w:type="dxa"/>
          </w:tcPr>
          <w:p w:rsidR="008D23F1" w:rsidRPr="001B2946" w:rsidRDefault="008D23F1" w:rsidP="008D23F1">
            <w:pPr>
              <w:pStyle w:val="afd"/>
              <w:jc w:val="center"/>
              <w:rPr>
                <w:b/>
              </w:rPr>
            </w:pPr>
          </w:p>
        </w:tc>
        <w:tc>
          <w:tcPr>
            <w:tcW w:w="992" w:type="dxa"/>
          </w:tcPr>
          <w:p w:rsidR="008D23F1" w:rsidRPr="001B2946" w:rsidRDefault="008D23F1" w:rsidP="008D23F1">
            <w:pPr>
              <w:pStyle w:val="afd"/>
              <w:jc w:val="center"/>
              <w:rPr>
                <w:b/>
              </w:rPr>
            </w:pPr>
          </w:p>
        </w:tc>
      </w:tr>
      <w:tr w:rsidR="008D23F1" w:rsidRPr="001B2946" w:rsidTr="00B80D6C">
        <w:tc>
          <w:tcPr>
            <w:tcW w:w="9885" w:type="dxa"/>
            <w:gridSpan w:val="8"/>
            <w:shd w:val="clear" w:color="auto" w:fill="BFBFBF"/>
            <w:hideMark/>
          </w:tcPr>
          <w:p w:rsidR="008D23F1" w:rsidRPr="001B2946" w:rsidRDefault="008D23F1" w:rsidP="008D23F1">
            <w:pPr>
              <w:pStyle w:val="afd"/>
              <w:jc w:val="center"/>
              <w:rPr>
                <w:i/>
              </w:rPr>
            </w:pPr>
            <w:r w:rsidRPr="001B2946">
              <w:rPr>
                <w:i/>
                <w:lang w:val="en-US"/>
              </w:rPr>
              <w:t>II</w:t>
            </w:r>
            <w:r w:rsidRPr="001B2946">
              <w:rPr>
                <w:i/>
              </w:rPr>
              <w:t>. Часть, формируемая участниками образовательных отношений</w:t>
            </w:r>
          </w:p>
        </w:tc>
      </w:tr>
      <w:tr w:rsidR="008D23F1" w:rsidRPr="001B2946" w:rsidTr="00B80D6C">
        <w:tc>
          <w:tcPr>
            <w:tcW w:w="4924" w:type="dxa"/>
            <w:gridSpan w:val="2"/>
            <w:hideMark/>
          </w:tcPr>
          <w:p w:rsidR="008D23F1" w:rsidRPr="001B2946" w:rsidRDefault="008D23F1" w:rsidP="008D23F1">
            <w:pPr>
              <w:pStyle w:val="afd"/>
              <w:jc w:val="center"/>
              <w:rPr>
                <w:b/>
              </w:rPr>
            </w:pPr>
            <w:r w:rsidRPr="001B2946">
              <w:rPr>
                <w:b/>
              </w:rPr>
              <w:t>Коррекционные курсы</w:t>
            </w:r>
          </w:p>
        </w:tc>
        <w:tc>
          <w:tcPr>
            <w:tcW w:w="709" w:type="dxa"/>
          </w:tcPr>
          <w:p w:rsidR="008D23F1" w:rsidRPr="001B2946" w:rsidRDefault="008D23F1" w:rsidP="008D23F1">
            <w:pPr>
              <w:pStyle w:val="afd"/>
              <w:jc w:val="center"/>
              <w:rPr>
                <w:b/>
              </w:rPr>
            </w:pPr>
          </w:p>
        </w:tc>
        <w:tc>
          <w:tcPr>
            <w:tcW w:w="850" w:type="dxa"/>
          </w:tcPr>
          <w:p w:rsidR="008D23F1" w:rsidRPr="001B2946" w:rsidRDefault="008D23F1" w:rsidP="008D23F1">
            <w:pPr>
              <w:pStyle w:val="afd"/>
              <w:jc w:val="center"/>
              <w:rPr>
                <w:b/>
              </w:rPr>
            </w:pPr>
            <w:r w:rsidRPr="001B2946">
              <w:rPr>
                <w:b/>
              </w:rPr>
              <w:t xml:space="preserve">I </w:t>
            </w:r>
          </w:p>
        </w:tc>
        <w:tc>
          <w:tcPr>
            <w:tcW w:w="851" w:type="dxa"/>
          </w:tcPr>
          <w:p w:rsidR="008D23F1" w:rsidRPr="001B2946" w:rsidRDefault="008D23F1" w:rsidP="008D23F1">
            <w:pPr>
              <w:pStyle w:val="afd"/>
              <w:jc w:val="center"/>
              <w:rPr>
                <w:b/>
              </w:rPr>
            </w:pPr>
            <w:r w:rsidRPr="001B2946">
              <w:rPr>
                <w:b/>
              </w:rPr>
              <w:t>II</w:t>
            </w:r>
          </w:p>
        </w:tc>
        <w:tc>
          <w:tcPr>
            <w:tcW w:w="708" w:type="dxa"/>
          </w:tcPr>
          <w:p w:rsidR="008D23F1" w:rsidRPr="001B2946" w:rsidRDefault="008D23F1" w:rsidP="008D23F1">
            <w:pPr>
              <w:pStyle w:val="afd"/>
              <w:jc w:val="center"/>
              <w:rPr>
                <w:b/>
              </w:rPr>
            </w:pPr>
            <w:r w:rsidRPr="001B2946">
              <w:rPr>
                <w:b/>
              </w:rPr>
              <w:t>III</w:t>
            </w:r>
          </w:p>
        </w:tc>
        <w:tc>
          <w:tcPr>
            <w:tcW w:w="851" w:type="dxa"/>
          </w:tcPr>
          <w:p w:rsidR="008D23F1" w:rsidRPr="001B2946" w:rsidRDefault="008D23F1" w:rsidP="008D23F1">
            <w:pPr>
              <w:pStyle w:val="afd"/>
              <w:jc w:val="center"/>
              <w:rPr>
                <w:b/>
              </w:rPr>
            </w:pPr>
            <w:r w:rsidRPr="001B2946">
              <w:rPr>
                <w:b/>
              </w:rPr>
              <w:t>IV</w:t>
            </w:r>
          </w:p>
        </w:tc>
        <w:tc>
          <w:tcPr>
            <w:tcW w:w="992" w:type="dxa"/>
          </w:tcPr>
          <w:p w:rsidR="008D23F1" w:rsidRPr="001B2946" w:rsidRDefault="008D23F1" w:rsidP="008D23F1">
            <w:pPr>
              <w:pStyle w:val="afd"/>
              <w:jc w:val="center"/>
            </w:pPr>
            <w:r w:rsidRPr="001B2946">
              <w:rPr>
                <w:b/>
              </w:rPr>
              <w:t>Всего</w:t>
            </w:r>
          </w:p>
        </w:tc>
      </w:tr>
      <w:tr w:rsidR="008D23F1" w:rsidRPr="001B2946" w:rsidTr="00A427BE">
        <w:tc>
          <w:tcPr>
            <w:tcW w:w="4924" w:type="dxa"/>
            <w:gridSpan w:val="2"/>
            <w:hideMark/>
          </w:tcPr>
          <w:p w:rsidR="008D23F1" w:rsidRPr="001B2946" w:rsidRDefault="008D23F1" w:rsidP="008D23F1">
            <w:pPr>
              <w:pStyle w:val="afd"/>
            </w:pPr>
            <w:r w:rsidRPr="001B2946">
              <w:t>1. Сенсорное развитие</w:t>
            </w:r>
          </w:p>
        </w:tc>
        <w:tc>
          <w:tcPr>
            <w:tcW w:w="709" w:type="dxa"/>
          </w:tcPr>
          <w:p w:rsidR="008D23F1" w:rsidRPr="001B2946" w:rsidRDefault="008D23F1" w:rsidP="008D23F1">
            <w:pPr>
              <w:pStyle w:val="afd"/>
              <w:jc w:val="center"/>
            </w:pPr>
          </w:p>
        </w:tc>
        <w:tc>
          <w:tcPr>
            <w:tcW w:w="850"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p>
        </w:tc>
        <w:tc>
          <w:tcPr>
            <w:tcW w:w="708"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p>
        </w:tc>
        <w:tc>
          <w:tcPr>
            <w:tcW w:w="992" w:type="dxa"/>
          </w:tcPr>
          <w:p w:rsidR="008D23F1" w:rsidRPr="001B2946" w:rsidRDefault="008D23F1" w:rsidP="008D23F1">
            <w:pPr>
              <w:pStyle w:val="afd"/>
              <w:jc w:val="center"/>
            </w:pPr>
          </w:p>
        </w:tc>
      </w:tr>
      <w:tr w:rsidR="008D23F1" w:rsidRPr="001B2946" w:rsidTr="00A427BE">
        <w:tc>
          <w:tcPr>
            <w:tcW w:w="4924" w:type="dxa"/>
            <w:gridSpan w:val="2"/>
            <w:hideMark/>
          </w:tcPr>
          <w:p w:rsidR="008D23F1" w:rsidRPr="001B2946" w:rsidRDefault="008D23F1" w:rsidP="008D23F1">
            <w:pPr>
              <w:pStyle w:val="afd"/>
            </w:pPr>
            <w:r w:rsidRPr="001B2946">
              <w:t>2. Предметно-практические действия</w:t>
            </w:r>
          </w:p>
        </w:tc>
        <w:tc>
          <w:tcPr>
            <w:tcW w:w="709" w:type="dxa"/>
          </w:tcPr>
          <w:p w:rsidR="008D23F1" w:rsidRPr="001B2946" w:rsidRDefault="008D23F1" w:rsidP="008D23F1">
            <w:pPr>
              <w:pStyle w:val="afd"/>
              <w:jc w:val="center"/>
            </w:pPr>
          </w:p>
        </w:tc>
        <w:tc>
          <w:tcPr>
            <w:tcW w:w="850"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p>
        </w:tc>
        <w:tc>
          <w:tcPr>
            <w:tcW w:w="708"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p>
        </w:tc>
        <w:tc>
          <w:tcPr>
            <w:tcW w:w="992" w:type="dxa"/>
          </w:tcPr>
          <w:p w:rsidR="008D23F1" w:rsidRPr="001B2946" w:rsidRDefault="008D23F1" w:rsidP="008D23F1">
            <w:pPr>
              <w:pStyle w:val="afd"/>
              <w:jc w:val="center"/>
            </w:pPr>
          </w:p>
        </w:tc>
      </w:tr>
      <w:tr w:rsidR="008D23F1" w:rsidRPr="001B2946" w:rsidTr="00A427BE">
        <w:tc>
          <w:tcPr>
            <w:tcW w:w="4924" w:type="dxa"/>
            <w:gridSpan w:val="2"/>
            <w:hideMark/>
          </w:tcPr>
          <w:p w:rsidR="008D23F1" w:rsidRPr="001B2946" w:rsidRDefault="008D23F1" w:rsidP="008D23F1">
            <w:pPr>
              <w:pStyle w:val="afd"/>
            </w:pPr>
            <w:r w:rsidRPr="001B2946">
              <w:t>3. Двигательное развитие</w:t>
            </w:r>
          </w:p>
        </w:tc>
        <w:tc>
          <w:tcPr>
            <w:tcW w:w="709" w:type="dxa"/>
          </w:tcPr>
          <w:p w:rsidR="008D23F1" w:rsidRPr="001B2946" w:rsidRDefault="008D23F1" w:rsidP="008D23F1">
            <w:pPr>
              <w:pStyle w:val="afd"/>
              <w:jc w:val="center"/>
            </w:pPr>
          </w:p>
        </w:tc>
        <w:tc>
          <w:tcPr>
            <w:tcW w:w="850"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p>
        </w:tc>
        <w:tc>
          <w:tcPr>
            <w:tcW w:w="708"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p>
        </w:tc>
        <w:tc>
          <w:tcPr>
            <w:tcW w:w="992" w:type="dxa"/>
          </w:tcPr>
          <w:p w:rsidR="008D23F1" w:rsidRPr="001B2946" w:rsidRDefault="008D23F1" w:rsidP="008D23F1">
            <w:pPr>
              <w:pStyle w:val="afd"/>
              <w:jc w:val="center"/>
            </w:pPr>
          </w:p>
        </w:tc>
      </w:tr>
      <w:tr w:rsidR="008D23F1" w:rsidRPr="001B2946" w:rsidTr="00A427BE">
        <w:tc>
          <w:tcPr>
            <w:tcW w:w="4924" w:type="dxa"/>
            <w:gridSpan w:val="2"/>
            <w:hideMark/>
          </w:tcPr>
          <w:p w:rsidR="008D23F1" w:rsidRPr="001B2946" w:rsidRDefault="008D23F1" w:rsidP="008D23F1">
            <w:pPr>
              <w:pStyle w:val="afd"/>
            </w:pPr>
            <w:r w:rsidRPr="001B2946">
              <w:t>4. Альтернативная коммуникация</w:t>
            </w:r>
          </w:p>
        </w:tc>
        <w:tc>
          <w:tcPr>
            <w:tcW w:w="709" w:type="dxa"/>
          </w:tcPr>
          <w:p w:rsidR="008D23F1" w:rsidRPr="001B2946" w:rsidRDefault="008D23F1" w:rsidP="008D23F1">
            <w:pPr>
              <w:pStyle w:val="afd"/>
              <w:jc w:val="center"/>
            </w:pPr>
          </w:p>
        </w:tc>
        <w:tc>
          <w:tcPr>
            <w:tcW w:w="850"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p>
        </w:tc>
        <w:tc>
          <w:tcPr>
            <w:tcW w:w="708" w:type="dxa"/>
          </w:tcPr>
          <w:p w:rsidR="008D23F1" w:rsidRPr="001B2946" w:rsidRDefault="008D23F1" w:rsidP="008D23F1">
            <w:pPr>
              <w:pStyle w:val="afd"/>
              <w:jc w:val="center"/>
            </w:pPr>
          </w:p>
        </w:tc>
        <w:tc>
          <w:tcPr>
            <w:tcW w:w="851" w:type="dxa"/>
          </w:tcPr>
          <w:p w:rsidR="008D23F1" w:rsidRPr="001B2946" w:rsidRDefault="008D23F1" w:rsidP="008D23F1">
            <w:pPr>
              <w:pStyle w:val="afd"/>
              <w:jc w:val="center"/>
            </w:pPr>
          </w:p>
        </w:tc>
        <w:tc>
          <w:tcPr>
            <w:tcW w:w="992" w:type="dxa"/>
          </w:tcPr>
          <w:p w:rsidR="008D23F1" w:rsidRPr="001B2946" w:rsidRDefault="008D23F1" w:rsidP="008D23F1">
            <w:pPr>
              <w:pStyle w:val="afd"/>
              <w:jc w:val="center"/>
            </w:pPr>
          </w:p>
        </w:tc>
      </w:tr>
      <w:tr w:rsidR="008D23F1" w:rsidRPr="001B2946" w:rsidTr="00A427BE">
        <w:tc>
          <w:tcPr>
            <w:tcW w:w="4924" w:type="dxa"/>
            <w:gridSpan w:val="2"/>
            <w:hideMark/>
          </w:tcPr>
          <w:p w:rsidR="008D23F1" w:rsidRPr="001B2946" w:rsidRDefault="008D23F1" w:rsidP="008D23F1">
            <w:pPr>
              <w:pStyle w:val="afd"/>
              <w:rPr>
                <w:b/>
              </w:rPr>
            </w:pPr>
            <w:r w:rsidRPr="001B2946">
              <w:rPr>
                <w:b/>
              </w:rPr>
              <w:t>Итого коррекционные курсы</w:t>
            </w:r>
          </w:p>
        </w:tc>
        <w:tc>
          <w:tcPr>
            <w:tcW w:w="709" w:type="dxa"/>
          </w:tcPr>
          <w:p w:rsidR="008D23F1" w:rsidRPr="001B2946" w:rsidRDefault="008D23F1" w:rsidP="008D23F1">
            <w:pPr>
              <w:pStyle w:val="afd"/>
              <w:jc w:val="center"/>
              <w:rPr>
                <w:b/>
              </w:rPr>
            </w:pPr>
          </w:p>
        </w:tc>
        <w:tc>
          <w:tcPr>
            <w:tcW w:w="850" w:type="dxa"/>
          </w:tcPr>
          <w:p w:rsidR="008D23F1" w:rsidRPr="001B2946" w:rsidRDefault="008D23F1" w:rsidP="008D23F1">
            <w:pPr>
              <w:pStyle w:val="afd"/>
              <w:jc w:val="center"/>
              <w:rPr>
                <w:b/>
              </w:rPr>
            </w:pPr>
          </w:p>
        </w:tc>
        <w:tc>
          <w:tcPr>
            <w:tcW w:w="851" w:type="dxa"/>
          </w:tcPr>
          <w:p w:rsidR="008D23F1" w:rsidRPr="001B2946" w:rsidRDefault="008D23F1" w:rsidP="008D23F1">
            <w:pPr>
              <w:pStyle w:val="afd"/>
              <w:jc w:val="center"/>
              <w:rPr>
                <w:b/>
              </w:rPr>
            </w:pPr>
          </w:p>
        </w:tc>
        <w:tc>
          <w:tcPr>
            <w:tcW w:w="708" w:type="dxa"/>
          </w:tcPr>
          <w:p w:rsidR="008D23F1" w:rsidRPr="001B2946" w:rsidRDefault="008D23F1" w:rsidP="008D23F1">
            <w:pPr>
              <w:pStyle w:val="afd"/>
              <w:jc w:val="center"/>
              <w:rPr>
                <w:b/>
              </w:rPr>
            </w:pPr>
          </w:p>
        </w:tc>
        <w:tc>
          <w:tcPr>
            <w:tcW w:w="851" w:type="dxa"/>
          </w:tcPr>
          <w:p w:rsidR="008D23F1" w:rsidRPr="001B2946" w:rsidRDefault="008D23F1" w:rsidP="008D23F1">
            <w:pPr>
              <w:pStyle w:val="afd"/>
              <w:jc w:val="center"/>
              <w:rPr>
                <w:b/>
              </w:rPr>
            </w:pPr>
          </w:p>
        </w:tc>
        <w:tc>
          <w:tcPr>
            <w:tcW w:w="992" w:type="dxa"/>
          </w:tcPr>
          <w:p w:rsidR="008D23F1" w:rsidRPr="001B2946" w:rsidRDefault="008D23F1" w:rsidP="008D23F1">
            <w:pPr>
              <w:pStyle w:val="afd"/>
              <w:jc w:val="center"/>
              <w:rPr>
                <w:b/>
              </w:rPr>
            </w:pPr>
          </w:p>
        </w:tc>
      </w:tr>
      <w:tr w:rsidR="00A427BE" w:rsidRPr="001B2946" w:rsidTr="00A427BE">
        <w:trPr>
          <w:trHeight w:val="900"/>
        </w:trPr>
        <w:tc>
          <w:tcPr>
            <w:tcW w:w="4924" w:type="dxa"/>
            <w:gridSpan w:val="2"/>
            <w:hideMark/>
          </w:tcPr>
          <w:p w:rsidR="00A427BE" w:rsidRPr="001B2946" w:rsidRDefault="00A427BE" w:rsidP="00A427BE">
            <w:pPr>
              <w:pStyle w:val="afd"/>
            </w:pPr>
            <w:r>
              <w:t xml:space="preserve">Внеурочная деятельность </w:t>
            </w:r>
            <w:r w:rsidRPr="001B2946">
              <w:t xml:space="preserve"> </w:t>
            </w:r>
          </w:p>
          <w:p w:rsidR="00A427BE" w:rsidRPr="001B2946" w:rsidRDefault="00A427BE" w:rsidP="00A427BE">
            <w:pPr>
              <w:pStyle w:val="afd"/>
            </w:pPr>
            <w:r>
              <w:t xml:space="preserve">          </w:t>
            </w:r>
          </w:p>
          <w:p w:rsidR="00A427BE" w:rsidRPr="001B2946" w:rsidRDefault="00A427BE" w:rsidP="00A427BE">
            <w:pPr>
              <w:pStyle w:val="afd"/>
            </w:pPr>
            <w:r w:rsidRPr="001B2946">
              <w:t xml:space="preserve">                        </w:t>
            </w:r>
            <w:r>
              <w:t xml:space="preserve">      </w:t>
            </w:r>
          </w:p>
        </w:tc>
        <w:tc>
          <w:tcPr>
            <w:tcW w:w="709" w:type="dxa"/>
          </w:tcPr>
          <w:p w:rsidR="00A427BE" w:rsidRPr="001B2946" w:rsidRDefault="00A427BE" w:rsidP="00A427BE">
            <w:pPr>
              <w:pStyle w:val="afd"/>
              <w:jc w:val="center"/>
            </w:pPr>
          </w:p>
        </w:tc>
        <w:tc>
          <w:tcPr>
            <w:tcW w:w="850" w:type="dxa"/>
          </w:tcPr>
          <w:p w:rsidR="00A427BE" w:rsidRPr="001B2946" w:rsidRDefault="00A427BE" w:rsidP="00A427BE">
            <w:pPr>
              <w:pStyle w:val="afd"/>
              <w:jc w:val="center"/>
            </w:pPr>
            <w:r>
              <w:t>0.5</w:t>
            </w:r>
          </w:p>
        </w:tc>
        <w:tc>
          <w:tcPr>
            <w:tcW w:w="851" w:type="dxa"/>
          </w:tcPr>
          <w:p w:rsidR="00A427BE" w:rsidRPr="001B2946" w:rsidRDefault="00A427BE" w:rsidP="00A427BE">
            <w:pPr>
              <w:pStyle w:val="afd"/>
              <w:jc w:val="center"/>
            </w:pPr>
            <w:r>
              <w:t>0.5</w:t>
            </w:r>
          </w:p>
        </w:tc>
        <w:tc>
          <w:tcPr>
            <w:tcW w:w="708" w:type="dxa"/>
          </w:tcPr>
          <w:p w:rsidR="00A427BE" w:rsidRPr="001B2946" w:rsidRDefault="00A427BE" w:rsidP="00A427BE">
            <w:pPr>
              <w:pStyle w:val="afd"/>
              <w:jc w:val="center"/>
            </w:pPr>
            <w:r>
              <w:t>0.5</w:t>
            </w:r>
          </w:p>
        </w:tc>
        <w:tc>
          <w:tcPr>
            <w:tcW w:w="851" w:type="dxa"/>
          </w:tcPr>
          <w:p w:rsidR="00A427BE" w:rsidRPr="001B2946" w:rsidRDefault="00A427BE" w:rsidP="00A427BE">
            <w:pPr>
              <w:pStyle w:val="afd"/>
              <w:jc w:val="center"/>
            </w:pPr>
            <w:r>
              <w:t>0.5</w:t>
            </w:r>
          </w:p>
        </w:tc>
        <w:tc>
          <w:tcPr>
            <w:tcW w:w="992" w:type="dxa"/>
          </w:tcPr>
          <w:p w:rsidR="00A427BE" w:rsidRPr="001B2946" w:rsidRDefault="00A427BE" w:rsidP="00A427BE">
            <w:pPr>
              <w:pStyle w:val="afd"/>
              <w:jc w:val="center"/>
            </w:pPr>
            <w:r>
              <w:t>2.5</w:t>
            </w:r>
          </w:p>
        </w:tc>
      </w:tr>
      <w:tr w:rsidR="00A427BE" w:rsidRPr="00C311FB" w:rsidTr="00A427BE">
        <w:tc>
          <w:tcPr>
            <w:tcW w:w="4924" w:type="dxa"/>
            <w:gridSpan w:val="2"/>
            <w:hideMark/>
          </w:tcPr>
          <w:p w:rsidR="00A427BE" w:rsidRPr="00C311FB" w:rsidRDefault="00A427BE" w:rsidP="00A427BE">
            <w:pPr>
              <w:pStyle w:val="afd"/>
              <w:rPr>
                <w:b/>
              </w:rPr>
            </w:pPr>
            <w:r w:rsidRPr="00C311FB">
              <w:rPr>
                <w:b/>
              </w:rPr>
              <w:t xml:space="preserve">     </w:t>
            </w:r>
            <w:r>
              <w:rPr>
                <w:b/>
              </w:rPr>
              <w:t xml:space="preserve">Всего часов в неделю </w:t>
            </w:r>
            <w:r w:rsidRPr="00C311FB">
              <w:rPr>
                <w:b/>
              </w:rPr>
              <w:t xml:space="preserve">                                      </w:t>
            </w:r>
            <w:r>
              <w:rPr>
                <w:b/>
              </w:rPr>
              <w:t xml:space="preserve">    </w:t>
            </w:r>
            <w:r w:rsidRPr="00C311FB">
              <w:rPr>
                <w:b/>
              </w:rPr>
              <w:t>-</w:t>
            </w:r>
          </w:p>
        </w:tc>
        <w:tc>
          <w:tcPr>
            <w:tcW w:w="709" w:type="dxa"/>
          </w:tcPr>
          <w:p w:rsidR="00A427BE" w:rsidRPr="00C311FB" w:rsidRDefault="00A427BE" w:rsidP="00A427BE">
            <w:pPr>
              <w:pStyle w:val="afd"/>
              <w:jc w:val="center"/>
              <w:rPr>
                <w:b/>
              </w:rPr>
            </w:pPr>
          </w:p>
        </w:tc>
        <w:tc>
          <w:tcPr>
            <w:tcW w:w="850" w:type="dxa"/>
          </w:tcPr>
          <w:p w:rsidR="00A427BE" w:rsidRPr="00C311FB" w:rsidRDefault="00A427BE" w:rsidP="00A427BE">
            <w:pPr>
              <w:pStyle w:val="afd"/>
              <w:jc w:val="center"/>
              <w:rPr>
                <w:b/>
              </w:rPr>
            </w:pPr>
            <w:r>
              <w:rPr>
                <w:b/>
              </w:rPr>
              <w:t>8</w:t>
            </w:r>
          </w:p>
        </w:tc>
        <w:tc>
          <w:tcPr>
            <w:tcW w:w="851" w:type="dxa"/>
          </w:tcPr>
          <w:p w:rsidR="00A427BE" w:rsidRPr="00C311FB" w:rsidRDefault="00A427BE" w:rsidP="00A427BE">
            <w:pPr>
              <w:pStyle w:val="afd"/>
              <w:jc w:val="center"/>
              <w:rPr>
                <w:b/>
              </w:rPr>
            </w:pPr>
            <w:r>
              <w:rPr>
                <w:b/>
              </w:rPr>
              <w:t>8</w:t>
            </w:r>
          </w:p>
        </w:tc>
        <w:tc>
          <w:tcPr>
            <w:tcW w:w="708" w:type="dxa"/>
          </w:tcPr>
          <w:p w:rsidR="00A427BE" w:rsidRPr="00C311FB" w:rsidRDefault="00A427BE" w:rsidP="00A427BE">
            <w:pPr>
              <w:pStyle w:val="afd"/>
              <w:jc w:val="center"/>
              <w:rPr>
                <w:b/>
              </w:rPr>
            </w:pPr>
            <w:r>
              <w:rPr>
                <w:b/>
              </w:rPr>
              <w:t>8</w:t>
            </w:r>
          </w:p>
        </w:tc>
        <w:tc>
          <w:tcPr>
            <w:tcW w:w="851" w:type="dxa"/>
          </w:tcPr>
          <w:p w:rsidR="00A427BE" w:rsidRPr="00C311FB" w:rsidRDefault="00A427BE" w:rsidP="00A427BE">
            <w:pPr>
              <w:pStyle w:val="afd"/>
              <w:jc w:val="center"/>
              <w:rPr>
                <w:b/>
              </w:rPr>
            </w:pPr>
            <w:r>
              <w:rPr>
                <w:b/>
              </w:rPr>
              <w:t>8</w:t>
            </w:r>
          </w:p>
        </w:tc>
        <w:tc>
          <w:tcPr>
            <w:tcW w:w="992" w:type="dxa"/>
          </w:tcPr>
          <w:p w:rsidR="00A427BE" w:rsidRPr="00C311FB" w:rsidRDefault="00A427BE" w:rsidP="00A427BE">
            <w:pPr>
              <w:pStyle w:val="afd"/>
              <w:jc w:val="center"/>
              <w:rPr>
                <w:b/>
              </w:rPr>
            </w:pPr>
            <w:r>
              <w:rPr>
                <w:b/>
              </w:rPr>
              <w:t>40</w:t>
            </w:r>
          </w:p>
        </w:tc>
      </w:tr>
    </w:tbl>
    <w:p w:rsidR="00BC1A8E" w:rsidRPr="001B2946" w:rsidRDefault="00BC1A8E" w:rsidP="00BC1A8E">
      <w:pPr>
        <w:pStyle w:val="afd"/>
      </w:pPr>
    </w:p>
    <w:p w:rsidR="00BC1A8E" w:rsidRDefault="00BC1A8E" w:rsidP="00BC1A8E">
      <w:pPr>
        <w:rPr>
          <w:color w:val="auto"/>
        </w:rPr>
      </w:pPr>
    </w:p>
    <w:p w:rsidR="00BC1A8E" w:rsidRPr="00DA4904" w:rsidRDefault="00BC1A8E" w:rsidP="00BC1A8E">
      <w:pPr>
        <w:pStyle w:val="afd"/>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d"/>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d"/>
        <w:jc w:val="center"/>
        <w:rPr>
          <w:b/>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rPr>
                <w:b/>
              </w:rPr>
            </w:pPr>
          </w:p>
          <w:p w:rsidR="00BC1A8E" w:rsidRPr="001B2946" w:rsidRDefault="00BC1A8E" w:rsidP="00B80D6C">
            <w:pPr>
              <w:pStyle w:val="afd"/>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d"/>
              <w:rPr>
                <w:b/>
              </w:rPr>
            </w:pPr>
          </w:p>
          <w:p w:rsidR="00BC1A8E" w:rsidRPr="001B2946" w:rsidRDefault="00BC1A8E" w:rsidP="00B80D6C">
            <w:pPr>
              <w:pStyle w:val="afd"/>
              <w:jc w:val="right"/>
              <w:rPr>
                <w:b/>
              </w:rPr>
            </w:pPr>
            <w:r w:rsidRPr="001B2946">
              <w:rPr>
                <w:b/>
              </w:rPr>
              <w:t xml:space="preserve">Классы </w:t>
            </w:r>
          </w:p>
          <w:p w:rsidR="00BC1A8E" w:rsidRPr="001B2946" w:rsidRDefault="00BC1A8E" w:rsidP="00B80D6C">
            <w:pPr>
              <w:pStyle w:val="afd"/>
              <w:rPr>
                <w:b/>
              </w:rPr>
            </w:pPr>
            <w:r w:rsidRPr="001B2946">
              <w:rPr>
                <w:b/>
              </w:rPr>
              <w:t xml:space="preserve">Учебные </w:t>
            </w:r>
          </w:p>
          <w:p w:rsidR="00BC1A8E" w:rsidRPr="001B2946" w:rsidRDefault="00BC1A8E" w:rsidP="00B80D6C">
            <w:pPr>
              <w:pStyle w:val="afd"/>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sidRPr="001B2946">
              <w:rPr>
                <w:b/>
              </w:rPr>
              <w:t>Количество часов в неделю</w:t>
            </w:r>
          </w:p>
        </w:tc>
      </w:tr>
      <w:tr w:rsidR="00BC1A8E" w:rsidRPr="001B2946"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d"/>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d"/>
              <w:rPr>
                <w:b/>
              </w:rPr>
            </w:pP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d"/>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d"/>
              <w:jc w:val="center"/>
              <w:rPr>
                <w:b/>
              </w:rPr>
            </w:pPr>
            <w:r w:rsidRPr="001B2946">
              <w:rPr>
                <w:b/>
              </w:rPr>
              <w:t>Всего</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d"/>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544</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 xml:space="preserve">2.1 Математические </w:t>
            </w:r>
            <w:r w:rsidRPr="001B2946">
              <w:lastRenderedPageBreak/>
              <w:t>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lastRenderedPageBreak/>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510</w:t>
            </w:r>
          </w:p>
        </w:tc>
      </w:tr>
      <w:tr w:rsidR="00BC1A8E" w:rsidRPr="001B2946" w:rsidTr="00B80D6C">
        <w:tc>
          <w:tcPr>
            <w:tcW w:w="1701" w:type="dxa"/>
            <w:vMerge w:val="restart"/>
            <w:tcBorders>
              <w:top w:val="single" w:sz="4" w:space="0" w:color="000000"/>
              <w:left w:val="single" w:sz="4" w:space="0" w:color="000000"/>
              <w:right w:val="nil"/>
            </w:tcBorders>
            <w:hideMark/>
          </w:tcPr>
          <w:p w:rsidR="00BC1A8E" w:rsidRPr="001B2946" w:rsidRDefault="00BC1A8E" w:rsidP="00B80D6C">
            <w:pPr>
              <w:pStyle w:val="afd"/>
            </w:pPr>
            <w:r w:rsidRPr="001B2946">
              <w:lastRenderedPageBreak/>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476</w:t>
            </w:r>
          </w:p>
        </w:tc>
      </w:tr>
      <w:tr w:rsidR="00BC1A8E" w:rsidRPr="001B2946" w:rsidTr="00B80D6C">
        <w:trPr>
          <w:trHeight w:val="347"/>
        </w:trPr>
        <w:tc>
          <w:tcPr>
            <w:tcW w:w="1701" w:type="dxa"/>
            <w:vMerge/>
            <w:tcBorders>
              <w:left w:val="single" w:sz="4" w:space="0" w:color="000000"/>
              <w:right w:val="nil"/>
            </w:tcBorders>
            <w:hideMark/>
          </w:tcPr>
          <w:p w:rsidR="00BC1A8E" w:rsidRPr="001B2946" w:rsidRDefault="00BC1A8E" w:rsidP="00B80D6C">
            <w:pPr>
              <w:pStyle w:val="afd"/>
            </w:pPr>
          </w:p>
        </w:tc>
        <w:tc>
          <w:tcPr>
            <w:tcW w:w="2268" w:type="dxa"/>
            <w:gridSpan w:val="3"/>
            <w:tcBorders>
              <w:top w:val="single" w:sz="4" w:space="0" w:color="000000"/>
              <w:left w:val="single" w:sz="4" w:space="0" w:color="000000"/>
              <w:bottom w:val="nil"/>
              <w:right w:val="nil"/>
            </w:tcBorders>
            <w:hideMark/>
          </w:tcPr>
          <w:p w:rsidR="00BC1A8E" w:rsidRPr="001B2946" w:rsidRDefault="00BC1A8E" w:rsidP="00B80D6C">
            <w:pPr>
              <w:pStyle w:val="afd"/>
            </w:pPr>
            <w:r w:rsidRPr="001B2946">
              <w:t>3.2 Человек</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d"/>
              <w:jc w:val="center"/>
            </w:pPr>
            <w:r>
              <w:t>34</w:t>
            </w:r>
          </w:p>
        </w:tc>
        <w:tc>
          <w:tcPr>
            <w:tcW w:w="709"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t>34</w:t>
            </w:r>
          </w:p>
        </w:tc>
        <w:tc>
          <w:tcPr>
            <w:tcW w:w="708"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t>34</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C1A8E" w:rsidRPr="001B2946" w:rsidRDefault="00BC1A8E" w:rsidP="00B80D6C">
            <w:pPr>
              <w:pStyle w:val="afd"/>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C1A8E" w:rsidRPr="001B2946" w:rsidRDefault="00BC1A8E" w:rsidP="00B80D6C">
            <w:pPr>
              <w:pStyle w:val="afd"/>
              <w:jc w:val="center"/>
            </w:pPr>
            <w:r>
              <w:t>170</w:t>
            </w:r>
          </w:p>
        </w:tc>
      </w:tr>
      <w:tr w:rsidR="00BC1A8E" w:rsidRPr="001B2946" w:rsidTr="00B80D6C">
        <w:trPr>
          <w:trHeight w:val="410"/>
        </w:trPr>
        <w:tc>
          <w:tcPr>
            <w:tcW w:w="1701" w:type="dxa"/>
            <w:vMerge/>
            <w:tcBorders>
              <w:left w:val="single" w:sz="4" w:space="0" w:color="000000"/>
              <w:right w:val="nil"/>
            </w:tcBorders>
            <w:vAlign w:val="center"/>
            <w:hideMark/>
          </w:tcPr>
          <w:p w:rsidR="00BC1A8E" w:rsidRPr="001B2946" w:rsidRDefault="00BC1A8E" w:rsidP="00B80D6C">
            <w:pPr>
              <w:pStyle w:val="afd"/>
            </w:pPr>
          </w:p>
        </w:tc>
        <w:tc>
          <w:tcPr>
            <w:tcW w:w="2268" w:type="dxa"/>
            <w:gridSpan w:val="3"/>
            <w:tcBorders>
              <w:top w:val="single" w:sz="4" w:space="0" w:color="000000"/>
              <w:left w:val="single" w:sz="4" w:space="0" w:color="000000"/>
              <w:bottom w:val="single" w:sz="4" w:space="0" w:color="000000"/>
              <w:right w:val="nil"/>
            </w:tcBorders>
          </w:tcPr>
          <w:p w:rsidR="00BC1A8E" w:rsidRPr="001B2946" w:rsidRDefault="00BC1A8E" w:rsidP="00B80D6C">
            <w:pPr>
              <w:pStyle w:val="afd"/>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t>102</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t>170</w:t>
            </w:r>
          </w:p>
        </w:tc>
        <w:tc>
          <w:tcPr>
            <w:tcW w:w="709"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t>170</w:t>
            </w:r>
          </w:p>
        </w:tc>
        <w:tc>
          <w:tcPr>
            <w:tcW w:w="708"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1 326</w:t>
            </w:r>
          </w:p>
        </w:tc>
      </w:tr>
      <w:tr w:rsidR="00BC1A8E" w:rsidRPr="001B2946" w:rsidTr="00B80D6C">
        <w:trPr>
          <w:trHeight w:val="557"/>
        </w:trPr>
        <w:tc>
          <w:tcPr>
            <w:tcW w:w="1701" w:type="dxa"/>
            <w:vMerge/>
            <w:tcBorders>
              <w:left w:val="single" w:sz="4" w:space="0" w:color="000000"/>
              <w:bottom w:val="single" w:sz="4" w:space="0" w:color="000000"/>
              <w:right w:val="nil"/>
            </w:tcBorders>
            <w:vAlign w:val="center"/>
            <w:hideMark/>
          </w:tcPr>
          <w:p w:rsidR="00BC1A8E" w:rsidRPr="001B2946" w:rsidRDefault="00BC1A8E" w:rsidP="00B80D6C">
            <w:pPr>
              <w:pStyle w:val="afd"/>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612</w:t>
            </w:r>
          </w:p>
        </w:tc>
      </w:tr>
      <w:tr w:rsidR="00BC1A8E" w:rsidRPr="001B2946"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t>510</w:t>
            </w:r>
          </w:p>
        </w:tc>
      </w:tr>
      <w:tr w:rsidR="00BC1A8E" w:rsidRPr="001B2946"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d"/>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102</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102</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306</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t>544</w:t>
            </w:r>
          </w:p>
        </w:tc>
      </w:tr>
      <w:tr w:rsidR="00BC1A8E" w:rsidRPr="001B2946"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B2946" w:rsidRDefault="00890AF8" w:rsidP="00B80D6C">
            <w:pPr>
              <w:pStyle w:val="afd"/>
            </w:pPr>
            <w:r>
              <w:t>6. Труд</w:t>
            </w:r>
            <w:bookmarkStart w:id="5" w:name="_GoBack"/>
            <w:bookmarkEnd w:id="5"/>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t>1 020</w:t>
            </w:r>
          </w:p>
        </w:tc>
      </w:tr>
      <w:tr w:rsidR="00BC1A8E" w:rsidRPr="001B2946"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t>544</w:t>
            </w:r>
          </w:p>
        </w:tc>
      </w:tr>
      <w:tr w:rsidR="00BC1A8E" w:rsidRPr="002150B2"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150B2" w:rsidRDefault="00BC1A8E" w:rsidP="00B80D6C">
            <w:pPr>
              <w:pStyle w:val="afd"/>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d"/>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d"/>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d"/>
              <w:jc w:val="center"/>
              <w:rPr>
                <w:b/>
                <w:lang w:val="en-US"/>
              </w:rPr>
            </w:pPr>
            <w:r w:rsidRPr="002150B2">
              <w:rPr>
                <w:b/>
              </w:rPr>
              <w:t>6 698</w:t>
            </w:r>
          </w:p>
        </w:tc>
      </w:tr>
      <w:tr w:rsidR="00BC1A8E" w:rsidRPr="001B2946" w:rsidTr="00B80D6C">
        <w:tc>
          <w:tcPr>
            <w:tcW w:w="3969" w:type="dxa"/>
            <w:gridSpan w:val="4"/>
            <w:tcBorders>
              <w:top w:val="single" w:sz="4" w:space="0" w:color="000000"/>
              <w:left w:val="single" w:sz="4" w:space="0" w:color="000000"/>
              <w:bottom w:val="single" w:sz="4" w:space="0" w:color="auto"/>
              <w:right w:val="nil"/>
            </w:tcBorders>
            <w:hideMark/>
          </w:tcPr>
          <w:p w:rsidR="00BC1A8E" w:rsidRDefault="00BC1A8E" w:rsidP="00B80D6C">
            <w:pPr>
              <w:pStyle w:val="afd"/>
              <w:rPr>
                <w:b/>
              </w:rPr>
            </w:pPr>
            <w:r w:rsidRPr="001B2946">
              <w:rPr>
                <w:b/>
              </w:rPr>
              <w:t>Максимально допустимая недельная нагрузка (при 5-дн. учебной неделе)</w:t>
            </w:r>
          </w:p>
          <w:p w:rsidR="00DA4904" w:rsidRDefault="00DA4904" w:rsidP="00B80D6C">
            <w:pPr>
              <w:pStyle w:val="afd"/>
              <w:rPr>
                <w:b/>
              </w:rPr>
            </w:pPr>
          </w:p>
          <w:p w:rsidR="00DA4904" w:rsidRPr="001B2946" w:rsidRDefault="00DA4904" w:rsidP="00B80D6C">
            <w:pPr>
              <w:pStyle w:val="afd"/>
              <w:rPr>
                <w:b/>
              </w:rPr>
            </w:pP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d"/>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d"/>
              <w:jc w:val="center"/>
              <w:rPr>
                <w:b/>
              </w:rPr>
            </w:pPr>
            <w:r>
              <w:rPr>
                <w:b/>
              </w:rPr>
              <w:t>6 698</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d"/>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d"/>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d"/>
              <w:jc w:val="center"/>
              <w:rPr>
                <w:b/>
              </w:rPr>
            </w:pPr>
            <w:r w:rsidRPr="001B2946">
              <w:rPr>
                <w:b/>
              </w:rPr>
              <w:t>Всего</w:t>
            </w:r>
          </w:p>
        </w:tc>
      </w:tr>
      <w:tr w:rsidR="00BC1A8E" w:rsidRPr="001B2946"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578</w:t>
            </w:r>
          </w:p>
        </w:tc>
      </w:tr>
      <w:tr w:rsidR="00BC1A8E" w:rsidRPr="001B2946"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578</w:t>
            </w:r>
          </w:p>
        </w:tc>
      </w:tr>
      <w:tr w:rsidR="00BC1A8E" w:rsidRPr="001B2946"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d"/>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t>544</w:t>
            </w:r>
          </w:p>
        </w:tc>
      </w:tr>
      <w:tr w:rsidR="00BC1A8E" w:rsidRPr="001B2946"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B72C18" w:rsidRDefault="00BC1A8E" w:rsidP="00B80D6C">
            <w:pPr>
              <w:pStyle w:val="afd"/>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d"/>
              <w:jc w:val="center"/>
            </w:pPr>
            <w:r>
              <w:t>544</w:t>
            </w:r>
          </w:p>
        </w:tc>
      </w:tr>
      <w:tr w:rsidR="00BC1A8E" w:rsidRPr="001B2946"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B80D6C">
            <w:pPr>
              <w:pStyle w:val="afd"/>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d"/>
              <w:jc w:val="center"/>
              <w:rPr>
                <w:b/>
              </w:rPr>
            </w:pPr>
            <w:r>
              <w:rPr>
                <w:b/>
              </w:rPr>
              <w:t>2 244</w:t>
            </w:r>
          </w:p>
        </w:tc>
      </w:tr>
      <w:tr w:rsidR="00BC1A8E" w:rsidRPr="001B2946" w:rsidTr="00890AF8">
        <w:tc>
          <w:tcPr>
            <w:tcW w:w="2694"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d"/>
            </w:pPr>
          </w:p>
        </w:tc>
        <w:tc>
          <w:tcPr>
            <w:tcW w:w="850" w:type="dxa"/>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d"/>
              <w:jc w:val="center"/>
            </w:pPr>
          </w:p>
        </w:tc>
        <w:tc>
          <w:tcPr>
            <w:tcW w:w="851"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d"/>
              <w:jc w:val="center"/>
            </w:pPr>
          </w:p>
        </w:tc>
        <w:tc>
          <w:tcPr>
            <w:tcW w:w="850"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d"/>
              <w:jc w:val="center"/>
            </w:pPr>
          </w:p>
        </w:tc>
        <w:tc>
          <w:tcPr>
            <w:tcW w:w="851"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d"/>
              <w:jc w:val="center"/>
            </w:pPr>
          </w:p>
        </w:tc>
        <w:tc>
          <w:tcPr>
            <w:tcW w:w="850"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d"/>
              <w:jc w:val="center"/>
            </w:pPr>
          </w:p>
        </w:tc>
        <w:tc>
          <w:tcPr>
            <w:tcW w:w="851"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d"/>
              <w:jc w:val="center"/>
            </w:pPr>
          </w:p>
        </w:tc>
        <w:tc>
          <w:tcPr>
            <w:tcW w:w="850"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d"/>
              <w:jc w:val="center"/>
            </w:pP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B80D6C">
            <w:pPr>
              <w:pStyle w:val="afd"/>
              <w:jc w:val="center"/>
            </w:pP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d"/>
              <w:jc w:val="center"/>
            </w:pPr>
          </w:p>
        </w:tc>
      </w:tr>
      <w:tr w:rsidR="00BC1A8E" w:rsidRPr="002150B2" w:rsidTr="00890AF8">
        <w:tc>
          <w:tcPr>
            <w:tcW w:w="2694"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d"/>
              <w:rPr>
                <w:b/>
              </w:rPr>
            </w:pPr>
          </w:p>
        </w:tc>
        <w:tc>
          <w:tcPr>
            <w:tcW w:w="850" w:type="dxa"/>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d"/>
              <w:jc w:val="center"/>
              <w:rPr>
                <w:b/>
              </w:rPr>
            </w:pP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d"/>
              <w:jc w:val="center"/>
              <w:rPr>
                <w:b/>
              </w:rPr>
            </w:pPr>
          </w:p>
        </w:tc>
        <w:tc>
          <w:tcPr>
            <w:tcW w:w="850"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d"/>
              <w:jc w:val="center"/>
              <w:rPr>
                <w:b/>
              </w:rPr>
            </w:pP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d"/>
              <w:jc w:val="center"/>
              <w:rPr>
                <w:b/>
              </w:rPr>
            </w:pPr>
          </w:p>
        </w:tc>
        <w:tc>
          <w:tcPr>
            <w:tcW w:w="850"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d"/>
              <w:jc w:val="center"/>
              <w:rPr>
                <w:b/>
              </w:rPr>
            </w:pP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d"/>
              <w:jc w:val="center"/>
              <w:rPr>
                <w:b/>
              </w:rPr>
            </w:pPr>
          </w:p>
        </w:tc>
        <w:tc>
          <w:tcPr>
            <w:tcW w:w="850"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d"/>
              <w:jc w:val="center"/>
              <w:rPr>
                <w:b/>
              </w:rPr>
            </w:pP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d"/>
              <w:jc w:val="center"/>
              <w:rPr>
                <w:b/>
                <w:lang w:val="en-US"/>
              </w:rPr>
            </w:pPr>
          </w:p>
        </w:tc>
        <w:tc>
          <w:tcPr>
            <w:tcW w:w="992"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d"/>
              <w:jc w:val="center"/>
              <w:rPr>
                <w:b/>
              </w:rPr>
            </w:pPr>
          </w:p>
        </w:tc>
      </w:tr>
    </w:tbl>
    <w:p w:rsidR="00BC1A8E" w:rsidRPr="001B2946" w:rsidRDefault="00BC1A8E" w:rsidP="00BC1A8E">
      <w:pPr>
        <w:pStyle w:val="afd"/>
      </w:pPr>
    </w:p>
    <w:p w:rsidR="00BC1A8E" w:rsidRPr="001B2946" w:rsidRDefault="00BC1A8E" w:rsidP="00BC1A8E">
      <w:pPr>
        <w:rPr>
          <w:color w:val="auto"/>
        </w:rPr>
      </w:pPr>
    </w:p>
    <w:p w:rsidR="00BC1A8E" w:rsidRPr="00DA4904" w:rsidRDefault="00BC1A8E" w:rsidP="00BC1A8E">
      <w:pPr>
        <w:pStyle w:val="afd"/>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d"/>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d"/>
        <w:rPr>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BC1A8E" w:rsidRPr="001B2946"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rPr>
                <w:b/>
              </w:rPr>
            </w:pPr>
          </w:p>
          <w:p w:rsidR="00BC1A8E" w:rsidRPr="001B2946" w:rsidRDefault="00BC1A8E" w:rsidP="00B80D6C">
            <w:pPr>
              <w:pStyle w:val="afd"/>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d"/>
              <w:rPr>
                <w:b/>
              </w:rPr>
            </w:pPr>
          </w:p>
          <w:p w:rsidR="00BC1A8E" w:rsidRPr="001B2946" w:rsidRDefault="00BC1A8E" w:rsidP="00B80D6C">
            <w:pPr>
              <w:pStyle w:val="afd"/>
              <w:jc w:val="right"/>
              <w:rPr>
                <w:b/>
              </w:rPr>
            </w:pPr>
            <w:r w:rsidRPr="001B2946">
              <w:rPr>
                <w:b/>
              </w:rPr>
              <w:t xml:space="preserve">Классы </w:t>
            </w:r>
          </w:p>
          <w:p w:rsidR="00BC1A8E" w:rsidRPr="001B2946" w:rsidRDefault="00BC1A8E" w:rsidP="00B80D6C">
            <w:pPr>
              <w:pStyle w:val="afd"/>
              <w:rPr>
                <w:b/>
              </w:rPr>
            </w:pPr>
            <w:r w:rsidRPr="001B2946">
              <w:rPr>
                <w:b/>
              </w:rPr>
              <w:t xml:space="preserve">Учебные </w:t>
            </w:r>
          </w:p>
          <w:p w:rsidR="00BC1A8E" w:rsidRPr="001B2946" w:rsidRDefault="00BC1A8E" w:rsidP="00B80D6C">
            <w:pPr>
              <w:pStyle w:val="afd"/>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d"/>
              <w:jc w:val="center"/>
              <w:rPr>
                <w:b/>
              </w:rPr>
            </w:pPr>
            <w:r w:rsidRPr="001B2946">
              <w:rPr>
                <w:b/>
              </w:rPr>
              <w:t>Количество часов в неделю</w:t>
            </w:r>
          </w:p>
        </w:tc>
      </w:tr>
      <w:tr w:rsidR="00BC1A8E" w:rsidRPr="001B2946"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d"/>
              <w:rPr>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d"/>
              <w:rPr>
                <w:b/>
              </w:rPr>
            </w:pP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d"/>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d"/>
              <w:jc w:val="center"/>
              <w:rPr>
                <w:b/>
              </w:rPr>
            </w:pPr>
            <w:r w:rsidRPr="001B2946">
              <w:rPr>
                <w:b/>
              </w:rPr>
              <w:t>Всего</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d"/>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16</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t>1</w:t>
            </w:r>
            <w:r w:rsidRPr="001B2946">
              <w:rPr>
                <w:lang w:val="en-US"/>
              </w:rPr>
              <w:t>5</w:t>
            </w:r>
          </w:p>
        </w:tc>
      </w:tr>
      <w:tr w:rsidR="00BC1A8E" w:rsidRPr="001B2946" w:rsidTr="00B80D6C">
        <w:tc>
          <w:tcPr>
            <w:tcW w:w="1702" w:type="dxa"/>
            <w:vMerge w:val="restart"/>
            <w:tcBorders>
              <w:top w:val="single" w:sz="4" w:space="0" w:color="000000"/>
              <w:left w:val="single" w:sz="4" w:space="0" w:color="000000"/>
              <w:right w:val="nil"/>
            </w:tcBorders>
            <w:hideMark/>
          </w:tcPr>
          <w:p w:rsidR="00BC1A8E" w:rsidRPr="001B2946" w:rsidRDefault="00BC1A8E" w:rsidP="00B80D6C">
            <w:pPr>
              <w:pStyle w:val="afd"/>
            </w:pPr>
            <w:r w:rsidRPr="001B2946">
              <w:lastRenderedPageBreak/>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14</w:t>
            </w:r>
          </w:p>
        </w:tc>
      </w:tr>
      <w:tr w:rsidR="00BC1A8E" w:rsidRPr="001B2946" w:rsidTr="00B80D6C">
        <w:trPr>
          <w:trHeight w:val="347"/>
        </w:trPr>
        <w:tc>
          <w:tcPr>
            <w:tcW w:w="1702" w:type="dxa"/>
            <w:vMerge/>
            <w:tcBorders>
              <w:left w:val="single" w:sz="4" w:space="0" w:color="000000"/>
              <w:right w:val="nil"/>
            </w:tcBorders>
            <w:hideMark/>
          </w:tcPr>
          <w:p w:rsidR="00BC1A8E" w:rsidRPr="001B2946" w:rsidRDefault="00BC1A8E" w:rsidP="00B80D6C">
            <w:pPr>
              <w:pStyle w:val="afd"/>
            </w:pPr>
          </w:p>
        </w:tc>
        <w:tc>
          <w:tcPr>
            <w:tcW w:w="2409" w:type="dxa"/>
            <w:tcBorders>
              <w:top w:val="single" w:sz="4" w:space="0" w:color="000000"/>
              <w:left w:val="single" w:sz="4" w:space="0" w:color="000000"/>
              <w:bottom w:val="nil"/>
              <w:right w:val="nil"/>
            </w:tcBorders>
            <w:hideMark/>
          </w:tcPr>
          <w:p w:rsidR="00BC1A8E" w:rsidRPr="001B2946" w:rsidRDefault="00BC1A8E" w:rsidP="00B80D6C">
            <w:pPr>
              <w:pStyle w:val="afd"/>
            </w:pPr>
            <w:r w:rsidRPr="001B2946">
              <w:t>3.2 Человек</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nil"/>
              <w:right w:val="single" w:sz="4" w:space="0" w:color="000000"/>
            </w:tcBorders>
          </w:tcPr>
          <w:p w:rsidR="00BC1A8E" w:rsidRPr="001B2946" w:rsidRDefault="00BC1A8E" w:rsidP="00B80D6C">
            <w:pPr>
              <w:pStyle w:val="afd"/>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C1A8E" w:rsidRPr="001B2946" w:rsidRDefault="00BC1A8E" w:rsidP="00B80D6C">
            <w:pPr>
              <w:pStyle w:val="afd"/>
              <w:jc w:val="center"/>
            </w:pPr>
            <w:r w:rsidRPr="001B2946">
              <w:t>5</w:t>
            </w:r>
          </w:p>
        </w:tc>
      </w:tr>
      <w:tr w:rsidR="00BC1A8E" w:rsidRPr="001B2946" w:rsidTr="00B80D6C">
        <w:trPr>
          <w:trHeight w:val="410"/>
        </w:trPr>
        <w:tc>
          <w:tcPr>
            <w:tcW w:w="1702" w:type="dxa"/>
            <w:vMerge/>
            <w:tcBorders>
              <w:left w:val="single" w:sz="4" w:space="0" w:color="000000"/>
              <w:right w:val="nil"/>
            </w:tcBorders>
            <w:vAlign w:val="center"/>
            <w:hideMark/>
          </w:tcPr>
          <w:p w:rsidR="00BC1A8E" w:rsidRPr="001B2946" w:rsidRDefault="00BC1A8E" w:rsidP="00B80D6C">
            <w:pPr>
              <w:pStyle w:val="afd"/>
            </w:pPr>
          </w:p>
        </w:tc>
        <w:tc>
          <w:tcPr>
            <w:tcW w:w="2409" w:type="dxa"/>
            <w:tcBorders>
              <w:top w:val="single" w:sz="4" w:space="0" w:color="000000"/>
              <w:left w:val="single" w:sz="4" w:space="0" w:color="000000"/>
              <w:bottom w:val="single" w:sz="4" w:space="0" w:color="000000"/>
              <w:right w:val="nil"/>
            </w:tcBorders>
          </w:tcPr>
          <w:p w:rsidR="00BC1A8E" w:rsidRPr="001B2946" w:rsidRDefault="00BC1A8E" w:rsidP="00B80D6C">
            <w:pPr>
              <w:pStyle w:val="afd"/>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39</w:t>
            </w:r>
          </w:p>
        </w:tc>
      </w:tr>
      <w:tr w:rsidR="00BC1A8E" w:rsidRPr="001B2946" w:rsidTr="00B80D6C">
        <w:trPr>
          <w:trHeight w:val="557"/>
        </w:trPr>
        <w:tc>
          <w:tcPr>
            <w:tcW w:w="1702" w:type="dxa"/>
            <w:vMerge/>
            <w:tcBorders>
              <w:left w:val="single" w:sz="4" w:space="0" w:color="000000"/>
              <w:bottom w:val="single" w:sz="4" w:space="0" w:color="000000"/>
              <w:right w:val="nil"/>
            </w:tcBorders>
            <w:vAlign w:val="center"/>
            <w:hideMark/>
          </w:tcPr>
          <w:p w:rsidR="00BC1A8E" w:rsidRPr="001B2946" w:rsidRDefault="00BC1A8E" w:rsidP="00B80D6C">
            <w:pPr>
              <w:pStyle w:val="afd"/>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22</w:t>
            </w:r>
          </w:p>
        </w:tc>
      </w:tr>
      <w:tr w:rsidR="00BC1A8E" w:rsidRPr="001B2946"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t>1</w:t>
            </w:r>
            <w:r w:rsidRPr="001B2946">
              <w:rPr>
                <w:lang w:val="en-US"/>
              </w:rPr>
              <w:t>5</w:t>
            </w:r>
          </w:p>
        </w:tc>
      </w:tr>
      <w:tr w:rsidR="00BC1A8E" w:rsidRPr="001B2946"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d"/>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9</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t>1</w:t>
            </w:r>
            <w:r w:rsidRPr="001B2946">
              <w:rPr>
                <w:lang w:val="en-US"/>
              </w:rPr>
              <w:t>6</w:t>
            </w:r>
          </w:p>
        </w:tc>
      </w:tr>
      <w:tr w:rsidR="00BC1A8E" w:rsidRPr="001B2946"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B2946" w:rsidRDefault="00890AF8" w:rsidP="00B80D6C">
            <w:pPr>
              <w:pStyle w:val="afd"/>
            </w:pPr>
            <w:r>
              <w:t>6. Труд</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t>30</w:t>
            </w:r>
          </w:p>
        </w:tc>
      </w:tr>
      <w:tr w:rsidR="00BC1A8E" w:rsidRPr="001B2946"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t>1</w:t>
            </w:r>
            <w:r w:rsidRPr="001B2946">
              <w:rPr>
                <w:lang w:val="en-US"/>
              </w:rPr>
              <w:t>6</w:t>
            </w:r>
          </w:p>
        </w:tc>
      </w:tr>
      <w:tr w:rsidR="00BC1A8E" w:rsidRPr="00044EF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44EF8" w:rsidRDefault="00BC1A8E" w:rsidP="00B80D6C">
            <w:pPr>
              <w:pStyle w:val="afd"/>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d"/>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d"/>
              <w:jc w:val="center"/>
              <w:rPr>
                <w:b/>
                <w:lang w:val="en-US"/>
              </w:rPr>
            </w:pPr>
            <w:r w:rsidRPr="00044EF8">
              <w:rPr>
                <w:b/>
              </w:rPr>
              <w:t>197</w:t>
            </w:r>
          </w:p>
        </w:tc>
      </w:tr>
      <w:tr w:rsidR="00BC1A8E" w:rsidRPr="001B2946" w:rsidTr="00B80D6C">
        <w:tc>
          <w:tcPr>
            <w:tcW w:w="411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d"/>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d"/>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d"/>
              <w:jc w:val="center"/>
              <w:rPr>
                <w:b/>
              </w:rPr>
            </w:pPr>
            <w:r w:rsidRPr="001B2946">
              <w:rPr>
                <w:b/>
              </w:rPr>
              <w:t>1</w:t>
            </w:r>
            <w:r w:rsidRPr="001B2946">
              <w:rPr>
                <w:b/>
                <w:lang w:val="en-US"/>
              </w:rPr>
              <w:t>9</w:t>
            </w:r>
            <w:r w:rsidRPr="001B2946">
              <w:rPr>
                <w:b/>
              </w:rPr>
              <w:t>7</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d"/>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d"/>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d"/>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d"/>
              <w:jc w:val="center"/>
              <w:rPr>
                <w:b/>
              </w:rPr>
            </w:pPr>
            <w:r w:rsidRPr="001B2946">
              <w:rPr>
                <w:b/>
              </w:rPr>
              <w:t>Всего</w:t>
            </w:r>
          </w:p>
        </w:tc>
      </w:tr>
      <w:tr w:rsidR="00BC1A8E" w:rsidRPr="001B2946"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17</w:t>
            </w:r>
          </w:p>
        </w:tc>
      </w:tr>
      <w:tr w:rsidR="00BC1A8E" w:rsidRPr="001B2946"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17</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16</w:t>
            </w:r>
          </w:p>
        </w:tc>
      </w:tr>
      <w:tr w:rsidR="00BC1A8E" w:rsidRPr="001B2946"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r w:rsidRPr="001B2946">
              <w:t>16</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d"/>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b/>
              </w:rPr>
            </w:pPr>
            <w:r w:rsidRPr="001B2946">
              <w:rPr>
                <w:b/>
              </w:rPr>
              <w:t>66</w:t>
            </w:r>
          </w:p>
        </w:tc>
      </w:tr>
      <w:tr w:rsidR="00BC1A8E" w:rsidRPr="001B2946" w:rsidTr="00890AF8">
        <w:tc>
          <w:tcPr>
            <w:tcW w:w="4111"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d"/>
            </w:pP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d"/>
              <w:jc w:val="center"/>
            </w:pP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rPr>
                <w:lang w:val="en-US"/>
              </w:rPr>
            </w:pP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d"/>
              <w:jc w:val="center"/>
            </w:pPr>
          </w:p>
        </w:tc>
      </w:tr>
      <w:tr w:rsidR="00BC1A8E" w:rsidRPr="00C311FB" w:rsidTr="00890AF8">
        <w:tc>
          <w:tcPr>
            <w:tcW w:w="4111" w:type="dxa"/>
            <w:gridSpan w:val="2"/>
            <w:tcBorders>
              <w:top w:val="single" w:sz="4" w:space="0" w:color="000000"/>
              <w:left w:val="single" w:sz="4" w:space="0" w:color="000000"/>
              <w:bottom w:val="single" w:sz="4" w:space="0" w:color="000000"/>
              <w:right w:val="nil"/>
            </w:tcBorders>
          </w:tcPr>
          <w:p w:rsidR="00BC1A8E" w:rsidRPr="00C311FB" w:rsidRDefault="00BC1A8E" w:rsidP="00B80D6C">
            <w:pPr>
              <w:pStyle w:val="afd"/>
              <w:rPr>
                <w:b/>
              </w:rPr>
            </w:pPr>
          </w:p>
        </w:tc>
        <w:tc>
          <w:tcPr>
            <w:tcW w:w="567" w:type="dxa"/>
            <w:tcBorders>
              <w:top w:val="single" w:sz="4" w:space="0" w:color="000000"/>
              <w:left w:val="single" w:sz="4" w:space="0" w:color="000000"/>
              <w:bottom w:val="single" w:sz="4" w:space="0" w:color="000000"/>
              <w:right w:val="nil"/>
            </w:tcBorders>
          </w:tcPr>
          <w:p w:rsidR="00BC1A8E" w:rsidRPr="00C311FB" w:rsidRDefault="00BC1A8E" w:rsidP="00B80D6C">
            <w:pPr>
              <w:pStyle w:val="afd"/>
              <w:jc w:val="center"/>
              <w:rPr>
                <w:b/>
              </w:rPr>
            </w:pPr>
          </w:p>
        </w:tc>
        <w:tc>
          <w:tcPr>
            <w:tcW w:w="567" w:type="dxa"/>
            <w:tcBorders>
              <w:top w:val="single" w:sz="4" w:space="0" w:color="000000"/>
              <w:left w:val="single" w:sz="4" w:space="0" w:color="000000"/>
              <w:bottom w:val="single" w:sz="4" w:space="0" w:color="000000"/>
              <w:right w:val="nil"/>
            </w:tcBorders>
          </w:tcPr>
          <w:p w:rsidR="00BC1A8E" w:rsidRPr="00C311FB" w:rsidRDefault="00BC1A8E" w:rsidP="00B80D6C">
            <w:pPr>
              <w:pStyle w:val="afd"/>
              <w:jc w:val="center"/>
              <w:rPr>
                <w:b/>
              </w:rPr>
            </w:pPr>
          </w:p>
        </w:tc>
        <w:tc>
          <w:tcPr>
            <w:tcW w:w="567" w:type="dxa"/>
            <w:tcBorders>
              <w:top w:val="single" w:sz="4" w:space="0" w:color="000000"/>
              <w:left w:val="single" w:sz="4" w:space="0" w:color="000000"/>
              <w:bottom w:val="single" w:sz="4" w:space="0" w:color="000000"/>
              <w:right w:val="nil"/>
            </w:tcBorders>
          </w:tcPr>
          <w:p w:rsidR="00BC1A8E" w:rsidRPr="00C311FB" w:rsidRDefault="00BC1A8E" w:rsidP="00B80D6C">
            <w:pPr>
              <w:pStyle w:val="afd"/>
              <w:jc w:val="center"/>
              <w:rPr>
                <w:b/>
              </w:rPr>
            </w:pPr>
          </w:p>
        </w:tc>
        <w:tc>
          <w:tcPr>
            <w:tcW w:w="567" w:type="dxa"/>
            <w:tcBorders>
              <w:top w:val="single" w:sz="4" w:space="0" w:color="000000"/>
              <w:left w:val="single" w:sz="4" w:space="0" w:color="000000"/>
              <w:bottom w:val="single" w:sz="4" w:space="0" w:color="000000"/>
              <w:right w:val="nil"/>
            </w:tcBorders>
          </w:tcPr>
          <w:p w:rsidR="00BC1A8E" w:rsidRPr="00C311FB" w:rsidRDefault="00BC1A8E" w:rsidP="00B80D6C">
            <w:pPr>
              <w:pStyle w:val="afd"/>
              <w:jc w:val="center"/>
              <w:rPr>
                <w:b/>
              </w:rPr>
            </w:pPr>
          </w:p>
        </w:tc>
        <w:tc>
          <w:tcPr>
            <w:tcW w:w="567" w:type="dxa"/>
            <w:tcBorders>
              <w:top w:val="single" w:sz="4" w:space="0" w:color="000000"/>
              <w:left w:val="single" w:sz="4" w:space="0" w:color="000000"/>
              <w:bottom w:val="single" w:sz="4" w:space="0" w:color="000000"/>
              <w:right w:val="nil"/>
            </w:tcBorders>
          </w:tcPr>
          <w:p w:rsidR="00BC1A8E" w:rsidRPr="00C311FB" w:rsidRDefault="00BC1A8E" w:rsidP="00B80D6C">
            <w:pPr>
              <w:pStyle w:val="afd"/>
              <w:jc w:val="center"/>
              <w:rPr>
                <w:b/>
              </w:rPr>
            </w:pPr>
          </w:p>
        </w:tc>
        <w:tc>
          <w:tcPr>
            <w:tcW w:w="567" w:type="dxa"/>
            <w:tcBorders>
              <w:top w:val="single" w:sz="4" w:space="0" w:color="000000"/>
              <w:left w:val="single" w:sz="4" w:space="0" w:color="000000"/>
              <w:bottom w:val="single" w:sz="4" w:space="0" w:color="000000"/>
              <w:right w:val="nil"/>
            </w:tcBorders>
          </w:tcPr>
          <w:p w:rsidR="00BC1A8E" w:rsidRPr="00C311FB" w:rsidRDefault="00BC1A8E" w:rsidP="00B80D6C">
            <w:pPr>
              <w:pStyle w:val="afd"/>
              <w:jc w:val="center"/>
              <w:rPr>
                <w:b/>
              </w:rPr>
            </w:pPr>
          </w:p>
        </w:tc>
        <w:tc>
          <w:tcPr>
            <w:tcW w:w="567" w:type="dxa"/>
            <w:tcBorders>
              <w:top w:val="single" w:sz="4" w:space="0" w:color="000000"/>
              <w:left w:val="single" w:sz="4" w:space="0" w:color="000000"/>
              <w:bottom w:val="single" w:sz="4" w:space="0" w:color="000000"/>
              <w:right w:val="nil"/>
            </w:tcBorders>
          </w:tcPr>
          <w:p w:rsidR="00BC1A8E" w:rsidRPr="00C311FB" w:rsidRDefault="00BC1A8E" w:rsidP="00B80D6C">
            <w:pPr>
              <w:pStyle w:val="afd"/>
              <w:jc w:val="center"/>
              <w:rPr>
                <w:b/>
              </w:rPr>
            </w:pPr>
          </w:p>
        </w:tc>
        <w:tc>
          <w:tcPr>
            <w:tcW w:w="567"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d"/>
              <w:jc w:val="center"/>
              <w:rPr>
                <w:b/>
                <w:lang w:val="en-US"/>
              </w:rPr>
            </w:pPr>
          </w:p>
        </w:tc>
        <w:tc>
          <w:tcPr>
            <w:tcW w:w="993"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d"/>
              <w:jc w:val="center"/>
              <w:rPr>
                <w:b/>
              </w:rPr>
            </w:pPr>
          </w:p>
        </w:tc>
      </w:tr>
    </w:tbl>
    <w:p w:rsidR="00BC1A8E" w:rsidRPr="001B2946" w:rsidRDefault="00BC1A8E" w:rsidP="00BC1A8E">
      <w:pPr>
        <w:pStyle w:val="afd"/>
      </w:pPr>
    </w:p>
    <w:p w:rsidR="00BC1A8E" w:rsidRDefault="00BC1A8E" w:rsidP="00BC1A8E"/>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w:t>
      </w:r>
      <w:r>
        <w:rPr>
          <w:rFonts w:ascii="Times New Roman" w:hAnsi="Times New Roman"/>
          <w:sz w:val="28"/>
          <w:szCs w:val="28"/>
        </w:rPr>
        <w:lastRenderedPageBreak/>
        <w:t xml:space="preserve">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11"/>
      </w:r>
      <w:r>
        <w:rPr>
          <w:rFonts w:ascii="Times New Roman" w:hAnsi="Times New Roman"/>
          <w:sz w:val="28"/>
          <w:szCs w:val="28"/>
        </w:rPr>
        <w:t xml:space="preserve">.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Коррекционные курсы реализуются, как правило, в форме индивидуальных занятий. Выбор дисциплин коррекционно-развивающей </w:t>
      </w:r>
      <w:r>
        <w:rPr>
          <w:rFonts w:ascii="Times New Roman" w:hAnsi="Times New Roman"/>
          <w:sz w:val="28"/>
          <w:szCs w:val="28"/>
        </w:rPr>
        <w:lastRenderedPageBreak/>
        <w:t>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BC1A8E" w:rsidRDefault="00BC1A8E" w:rsidP="00BC1A8E">
      <w:pPr>
        <w:pStyle w:val="afd"/>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 xml:space="preserve">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w:t>
      </w:r>
      <w:r>
        <w:rPr>
          <w:rFonts w:ascii="Times New Roman" w:hAnsi="Times New Roman"/>
          <w:sz w:val="28"/>
          <w:szCs w:val="28"/>
        </w:rPr>
        <w:lastRenderedPageBreak/>
        <w:t>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BC1A8E" w:rsidRDefault="00BC1A8E" w:rsidP="00BC1A8E">
      <w:pPr>
        <w:pStyle w:val="afd"/>
        <w:spacing w:line="360" w:lineRule="auto"/>
        <w:rPr>
          <w:rFonts w:ascii="Times New Roman" w:hAnsi="Times New Roman"/>
          <w:b/>
          <w:sz w:val="28"/>
          <w:szCs w:val="28"/>
        </w:rPr>
      </w:pPr>
    </w:p>
    <w:p w:rsidR="00BC1A8E" w:rsidRDefault="00BC1A8E" w:rsidP="00DA4904">
      <w:pPr>
        <w:pStyle w:val="afd"/>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d"/>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E3752A" w:rsidRDefault="00BC1A8E" w:rsidP="00BC1A8E">
      <w:pPr>
        <w:pStyle w:val="afd"/>
        <w:spacing w:line="360" w:lineRule="auto"/>
        <w:ind w:firstLine="708"/>
        <w:jc w:val="both"/>
        <w:rPr>
          <w:rFonts w:ascii="Times New Roman" w:hAnsi="Times New Roman"/>
          <w:caps/>
          <w:sz w:val="28"/>
          <w:szCs w:val="28"/>
        </w:rPr>
      </w:pPr>
      <w:bookmarkStart w:id="6" w:name="_Toc226190167"/>
      <w:bookmarkStart w:id="7" w:name="_Toc226190323"/>
      <w:bookmarkStart w:id="8" w:name="_Toc226190373"/>
      <w:bookmarkStart w:id="9" w:name="_Toc236725319"/>
      <w:bookmarkEnd w:id="6"/>
      <w:bookmarkEnd w:id="7"/>
      <w:bookmarkEnd w:id="8"/>
      <w:bookmarkEnd w:id="9"/>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Default="00BC1A8E" w:rsidP="00BC1A8E">
      <w:pPr>
        <w:pStyle w:val="afd"/>
        <w:spacing w:line="360" w:lineRule="auto"/>
        <w:rPr>
          <w:rFonts w:ascii="Times New Roman" w:hAnsi="Times New Roman"/>
          <w:b/>
          <w:sz w:val="28"/>
          <w:szCs w:val="28"/>
        </w:rPr>
      </w:pPr>
    </w:p>
    <w:p w:rsidR="00BC1A8E" w:rsidRPr="00E3752A" w:rsidRDefault="00BC1A8E" w:rsidP="00DA4904">
      <w:pPr>
        <w:pStyle w:val="afd"/>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317985" w:rsidRDefault="00BC1A8E" w:rsidP="00B80D6C">
      <w:pPr>
        <w:pStyle w:val="afd"/>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d"/>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BC1A8E" w:rsidRPr="00317985" w:rsidRDefault="00BC1A8E" w:rsidP="00B80D6C">
      <w:pPr>
        <w:pStyle w:val="afd"/>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317985" w:rsidRDefault="00BC1A8E" w:rsidP="00BC1A8E">
      <w:pPr>
        <w:pStyle w:val="afd"/>
        <w:spacing w:line="360" w:lineRule="auto"/>
        <w:ind w:firstLine="708"/>
        <w:jc w:val="both"/>
        <w:rPr>
          <w:rFonts w:ascii="Times New Roman" w:hAnsi="Times New Roman"/>
          <w:sz w:val="28"/>
          <w:szCs w:val="28"/>
        </w:rPr>
      </w:pPr>
      <w:r w:rsidRPr="00847A11">
        <w:rPr>
          <w:rFonts w:ascii="Times New Roman" w:hAnsi="Times New Roman"/>
          <w:sz w:val="28"/>
          <w:szCs w:val="28"/>
        </w:rPr>
        <w:lastRenderedPageBreak/>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BC1A8E">
      <w:pPr>
        <w:pStyle w:val="afd"/>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d"/>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w:t>
      </w:r>
      <w:r w:rsidRPr="00317985">
        <w:rPr>
          <w:rFonts w:ascii="Times New Roman" w:hAnsi="Times New Roman"/>
          <w:sz w:val="28"/>
          <w:szCs w:val="28"/>
        </w:rPr>
        <w:lastRenderedPageBreak/>
        <w:t>педагогики или специальной психологии, подтвержденной сертификатом установленного образца.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317985" w:rsidRDefault="00BC1A8E" w:rsidP="00BC1A8E">
      <w:pPr>
        <w:pStyle w:val="afd"/>
        <w:spacing w:line="360" w:lineRule="auto"/>
        <w:ind w:firstLine="708"/>
        <w:jc w:val="both"/>
        <w:rPr>
          <w:rStyle w:val="afff8"/>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w:t>
      </w:r>
      <w:r w:rsidRPr="00317985">
        <w:rPr>
          <w:rFonts w:ascii="Times New Roman" w:hAnsi="Times New Roman"/>
          <w:sz w:val="28"/>
          <w:szCs w:val="28"/>
        </w:rPr>
        <w:lastRenderedPageBreak/>
        <w:t>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8"/>
          <w:rFonts w:ascii="Times New Roman" w:hAnsi="Times New Roman"/>
          <w:sz w:val="28"/>
          <w:szCs w:val="28"/>
        </w:rPr>
        <w:footnoteReference w:id="12"/>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lastRenderedPageBreak/>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d"/>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17985" w:rsidRDefault="00BC1A8E" w:rsidP="00B80D6C">
      <w:pPr>
        <w:pStyle w:val="afd"/>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d"/>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317985" w:rsidRDefault="00BC1A8E" w:rsidP="00B80D6C">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BC1A8E" w:rsidRPr="00317985" w:rsidRDefault="00BC1A8E" w:rsidP="00B80D6C">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lastRenderedPageBreak/>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317985" w:rsidRDefault="00BC1A8E" w:rsidP="00B80D6C">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Default="00BC1A8E" w:rsidP="00BC1A8E">
      <w:pPr>
        <w:pStyle w:val="afd"/>
        <w:spacing w:line="360" w:lineRule="auto"/>
        <w:rPr>
          <w:rFonts w:ascii="Times New Roman" w:hAnsi="Times New Roman"/>
          <w:b/>
          <w:sz w:val="28"/>
          <w:szCs w:val="28"/>
        </w:rPr>
      </w:pPr>
    </w:p>
    <w:p w:rsidR="00BC1A8E" w:rsidRPr="00317985" w:rsidRDefault="00BC1A8E" w:rsidP="00D168FB">
      <w:pPr>
        <w:pStyle w:val="afd"/>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17985" w:rsidRDefault="00BC1A8E" w:rsidP="00BC1A8E">
      <w:pPr>
        <w:pStyle w:val="afd"/>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B80D6C">
      <w:pPr>
        <w:pStyle w:val="afd"/>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d"/>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d"/>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B80D6C">
      <w:pPr>
        <w:pStyle w:val="afd"/>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lastRenderedPageBreak/>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d"/>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B80D6C">
      <w:pPr>
        <w:pStyle w:val="afd"/>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BC1A8E">
      <w:pPr>
        <w:pStyle w:val="afd"/>
        <w:spacing w:line="360" w:lineRule="auto"/>
        <w:rPr>
          <w:rFonts w:ascii="Times New Roman" w:hAnsi="Times New Roman"/>
          <w:b/>
          <w:sz w:val="28"/>
          <w:szCs w:val="28"/>
        </w:rPr>
      </w:pPr>
    </w:p>
    <w:p w:rsidR="00BC1A8E" w:rsidRPr="00E3752A" w:rsidRDefault="00BC1A8E" w:rsidP="00D168FB">
      <w:pPr>
        <w:pStyle w:val="afd"/>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d"/>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d"/>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706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условием реализации АООП является возможность беспрепятственного доступа к объектам инфраструктуры образовательной </w:t>
      </w:r>
      <w:r w:rsidRPr="00317985">
        <w:rPr>
          <w:rFonts w:ascii="Times New Roman" w:hAnsi="Times New Roman"/>
          <w:sz w:val="28"/>
          <w:szCs w:val="28"/>
        </w:rPr>
        <w:lastRenderedPageBreak/>
        <w:t>организации</w:t>
      </w:r>
      <w:r w:rsidRPr="00317985">
        <w:rPr>
          <w:rStyle w:val="afff8"/>
          <w:rFonts w:ascii="Times New Roman" w:hAnsi="Times New Roman"/>
          <w:sz w:val="28"/>
          <w:szCs w:val="28"/>
        </w:rPr>
        <w:footnoteReference w:id="13"/>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безбарьерной среды.  </w:t>
      </w:r>
      <w:r w:rsidRPr="00347065">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D168FB" w:rsidRDefault="00D168FB" w:rsidP="00BC1A8E">
      <w:pPr>
        <w:pStyle w:val="afd"/>
        <w:spacing w:line="360" w:lineRule="auto"/>
        <w:ind w:firstLine="708"/>
        <w:rPr>
          <w:rFonts w:ascii="Times New Roman" w:hAnsi="Times New Roman"/>
          <w:b/>
          <w:i/>
          <w:sz w:val="28"/>
          <w:szCs w:val="28"/>
        </w:rPr>
      </w:pPr>
    </w:p>
    <w:p w:rsidR="00D168FB" w:rsidRDefault="00D168FB" w:rsidP="00BC1A8E">
      <w:pPr>
        <w:pStyle w:val="afd"/>
        <w:spacing w:line="360" w:lineRule="auto"/>
        <w:ind w:firstLine="708"/>
        <w:rPr>
          <w:rFonts w:ascii="Times New Roman" w:hAnsi="Times New Roman"/>
          <w:b/>
          <w:i/>
          <w:sz w:val="28"/>
          <w:szCs w:val="28"/>
        </w:rPr>
      </w:pPr>
    </w:p>
    <w:p w:rsidR="00BC1A8E" w:rsidRPr="003707CE" w:rsidRDefault="00BC1A8E" w:rsidP="00BC1A8E">
      <w:pPr>
        <w:pStyle w:val="afd"/>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r w:rsidRPr="00317985">
        <w:rPr>
          <w:rFonts w:ascii="Times New Roman" w:hAnsi="Times New Roman"/>
          <w:sz w:val="28"/>
          <w:szCs w:val="28"/>
        </w:rPr>
        <w:lastRenderedPageBreak/>
        <w:t xml:space="preserve">обучающимися определяется с учетом возраста и психофизического состояния обучающегося. </w:t>
      </w:r>
    </w:p>
    <w:p w:rsidR="00BC1A8E" w:rsidRPr="003707CE" w:rsidRDefault="00BC1A8E" w:rsidP="00BC1A8E">
      <w:pPr>
        <w:pStyle w:val="afd"/>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72AE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Default="00BC1A8E" w:rsidP="00BC1A8E">
      <w:pPr>
        <w:pStyle w:val="afd"/>
        <w:spacing w:line="360" w:lineRule="auto"/>
        <w:rPr>
          <w:rFonts w:ascii="Times New Roman" w:hAnsi="Times New Roman"/>
          <w:b/>
          <w:sz w:val="28"/>
          <w:szCs w:val="28"/>
        </w:rPr>
      </w:pPr>
    </w:p>
    <w:p w:rsidR="00BC1A8E" w:rsidRPr="002A5BC7" w:rsidRDefault="00BC1A8E" w:rsidP="00D168FB">
      <w:pPr>
        <w:pStyle w:val="afd"/>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B80D6C">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BC1A8E" w:rsidRPr="00317985" w:rsidRDefault="00BC1A8E" w:rsidP="00B80D6C">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BC1A8E" w:rsidRPr="00317985" w:rsidRDefault="00BC1A8E" w:rsidP="00B80D6C">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адапторы, переключатели и др.;</w:t>
      </w:r>
    </w:p>
    <w:p w:rsidR="00BC1A8E" w:rsidRPr="00317985" w:rsidRDefault="00BC1A8E" w:rsidP="00B80D6C">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17985" w:rsidRDefault="00BC1A8E" w:rsidP="00D168FB">
      <w:pPr>
        <w:pStyle w:val="afd"/>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rsidR="00BC1A8E" w:rsidRPr="00317985" w:rsidRDefault="00BC1A8E" w:rsidP="00BC1A8E">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lastRenderedPageBreak/>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w:t>
      </w:r>
      <w:r w:rsidRPr="00317985">
        <w:rPr>
          <w:rFonts w:ascii="Times New Roman" w:hAnsi="Times New Roman"/>
          <w:sz w:val="28"/>
          <w:szCs w:val="28"/>
        </w:rPr>
        <w:lastRenderedPageBreak/>
        <w:t>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008D23F1">
        <w:rPr>
          <w:rFonts w:ascii="Times New Roman" w:hAnsi="Times New Roman"/>
          <w:b/>
          <w:sz w:val="28"/>
          <w:szCs w:val="28"/>
        </w:rPr>
        <w:t>«Труд</w:t>
      </w:r>
      <w:r w:rsidRPr="00317985">
        <w:rPr>
          <w:rFonts w:ascii="Times New Roman" w:hAnsi="Times New Roman"/>
          <w:b/>
          <w:sz w:val="28"/>
          <w:szCs w:val="28"/>
        </w:rPr>
        <w:t>»</w:t>
      </w:r>
      <w:r w:rsidRPr="00317985">
        <w:rPr>
          <w:rFonts w:ascii="Times New Roman" w:hAnsi="Times New Roman"/>
          <w:sz w:val="28"/>
          <w:szCs w:val="28"/>
        </w:rPr>
        <w:t xml:space="preserve"> начинается с формирования у детей </w:t>
      </w:r>
      <w:r w:rsidRPr="00317985">
        <w:rPr>
          <w:rFonts w:ascii="Times New Roman" w:hAnsi="Times New Roman"/>
          <w:sz w:val="28"/>
          <w:szCs w:val="28"/>
        </w:rPr>
        <w:lastRenderedPageBreak/>
        <w:t>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BC1A8E" w:rsidRPr="00317985" w:rsidRDefault="00BC1A8E" w:rsidP="00B80D6C">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rsidR="00BC1A8E" w:rsidRPr="00317985" w:rsidRDefault="00BC1A8E" w:rsidP="00B80D6C">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d"/>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d"/>
        <w:spacing w:line="360" w:lineRule="auto"/>
        <w:rPr>
          <w:rFonts w:ascii="Times New Roman" w:hAnsi="Times New Roman"/>
          <w:b/>
          <w:sz w:val="28"/>
          <w:szCs w:val="28"/>
        </w:rPr>
      </w:pPr>
    </w:p>
    <w:p w:rsidR="00BC1A8E" w:rsidRPr="00317985" w:rsidRDefault="00BC1A8E" w:rsidP="00D168FB">
      <w:pPr>
        <w:pStyle w:val="afd"/>
        <w:spacing w:line="360" w:lineRule="auto"/>
        <w:jc w:val="center"/>
        <w:rPr>
          <w:rFonts w:ascii="Times New Roman" w:hAnsi="Times New Roman"/>
          <w:b/>
          <w:caps/>
          <w:sz w:val="28"/>
          <w:szCs w:val="28"/>
        </w:rPr>
      </w:pPr>
      <w:r>
        <w:rPr>
          <w:rFonts w:ascii="Times New Roman" w:hAnsi="Times New Roman"/>
          <w:b/>
          <w:sz w:val="28"/>
          <w:szCs w:val="28"/>
        </w:rPr>
        <w:lastRenderedPageBreak/>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d"/>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Default="00BC1A8E" w:rsidP="00BC1A8E">
      <w:pPr>
        <w:pStyle w:val="afd"/>
        <w:spacing w:line="360" w:lineRule="auto"/>
        <w:rPr>
          <w:rFonts w:ascii="Times New Roman" w:hAnsi="Times New Roman"/>
          <w:b/>
          <w:sz w:val="28"/>
          <w:szCs w:val="28"/>
        </w:rPr>
      </w:pPr>
    </w:p>
    <w:p w:rsidR="00BC1A8E" w:rsidRPr="00317985" w:rsidRDefault="00BC1A8E" w:rsidP="00D168FB">
      <w:pPr>
        <w:pStyle w:val="afd"/>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d"/>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BC1A8E" w:rsidRPr="00317985" w:rsidRDefault="00BC1A8E" w:rsidP="00B80D6C">
      <w:pPr>
        <w:pStyle w:val="afd"/>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d"/>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lastRenderedPageBreak/>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B80D6C">
      <w:pPr>
        <w:pStyle w:val="afd"/>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pPr>
        <w:pStyle w:val="aff1"/>
        <w:spacing w:after="0" w:line="360" w:lineRule="auto"/>
        <w:jc w:val="both"/>
      </w:pPr>
    </w:p>
    <w:sectPr w:rsidR="005B5BE4" w:rsidSect="0031158F">
      <w:footerReference w:type="default" r:id="rId10"/>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542" w:rsidRDefault="00911542">
      <w:pPr>
        <w:spacing w:after="0" w:line="240" w:lineRule="auto"/>
      </w:pPr>
      <w:r>
        <w:separator/>
      </w:r>
    </w:p>
  </w:endnote>
  <w:endnote w:type="continuationSeparator" w:id="0">
    <w:p w:rsidR="00911542" w:rsidRDefault="0091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3F1" w:rsidRDefault="008D23F1">
    <w:pPr>
      <w:pStyle w:val="affa"/>
      <w:jc w:val="center"/>
    </w:pPr>
    <w:r>
      <w:rPr>
        <w:sz w:val="24"/>
        <w:szCs w:val="24"/>
      </w:rPr>
      <w:fldChar w:fldCharType="begin"/>
    </w:r>
    <w:r>
      <w:rPr>
        <w:sz w:val="24"/>
        <w:szCs w:val="24"/>
      </w:rPr>
      <w:instrText xml:space="preserve"> PAGE </w:instrText>
    </w:r>
    <w:r>
      <w:rPr>
        <w:sz w:val="24"/>
        <w:szCs w:val="24"/>
      </w:rPr>
      <w:fldChar w:fldCharType="separate"/>
    </w:r>
    <w:r w:rsidR="00890AF8">
      <w:rPr>
        <w:noProof/>
        <w:sz w:val="24"/>
        <w:szCs w:val="24"/>
      </w:rPr>
      <w:t>456</w:t>
    </w:r>
    <w:r>
      <w:rPr>
        <w:sz w:val="24"/>
        <w:szCs w:val="24"/>
      </w:rPr>
      <w:fldChar w:fldCharType="end"/>
    </w:r>
  </w:p>
  <w:p w:rsidR="008D23F1" w:rsidRDefault="008D23F1">
    <w:pPr>
      <w:pStyle w:val="af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542" w:rsidRDefault="00911542">
      <w:pPr>
        <w:spacing w:after="0" w:line="240" w:lineRule="auto"/>
      </w:pPr>
      <w:r>
        <w:separator/>
      </w:r>
    </w:p>
  </w:footnote>
  <w:footnote w:type="continuationSeparator" w:id="0">
    <w:p w:rsidR="00911542" w:rsidRDefault="00911542">
      <w:pPr>
        <w:spacing w:after="0" w:line="240" w:lineRule="auto"/>
      </w:pPr>
      <w:r>
        <w:continuationSeparator/>
      </w:r>
    </w:p>
  </w:footnote>
  <w:footnote w:id="1">
    <w:p w:rsidR="008D23F1" w:rsidRDefault="008D23F1">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8D23F1" w:rsidRDefault="008D23F1">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8D23F1" w:rsidRDefault="008D23F1">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8D23F1" w:rsidRDefault="008D23F1">
      <w:pPr>
        <w:pStyle w:val="afb"/>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8D23F1" w:rsidRDefault="008D23F1">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8D23F1" w:rsidRDefault="008D23F1">
      <w:pPr>
        <w:suppressAutoHyphens w:val="0"/>
        <w:spacing w:after="280" w:line="240" w:lineRule="auto"/>
        <w:jc w:val="both"/>
      </w:pPr>
    </w:p>
  </w:footnote>
  <w:footnote w:id="6">
    <w:p w:rsidR="008D23F1" w:rsidRDefault="008D23F1">
      <w:pPr>
        <w:pStyle w:val="afd"/>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8D23F1" w:rsidRDefault="008D23F1">
      <w:pPr>
        <w:pStyle w:val="afd"/>
        <w:jc w:val="both"/>
      </w:pPr>
    </w:p>
  </w:footnote>
  <w:footnote w:id="7">
    <w:p w:rsidR="008D23F1" w:rsidRDefault="008D23F1">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8D23F1" w:rsidRDefault="008D23F1">
      <w:pPr>
        <w:suppressAutoHyphens w:val="0"/>
        <w:spacing w:after="280" w:line="240" w:lineRule="auto"/>
        <w:jc w:val="both"/>
      </w:pPr>
    </w:p>
  </w:footnote>
  <w:footnote w:id="8">
    <w:p w:rsidR="008D23F1" w:rsidRDefault="008D23F1">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9">
    <w:p w:rsidR="008D23F1" w:rsidRDefault="008D23F1">
      <w:pPr>
        <w:pStyle w:val="afb"/>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0">
    <w:p w:rsidR="008D23F1" w:rsidRDefault="008D23F1" w:rsidP="00BC1A8E">
      <w:pPr>
        <w:pStyle w:val="afb"/>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8D23F1" w:rsidRDefault="008D23F1" w:rsidP="00BC1A8E">
      <w:pPr>
        <w:pStyle w:val="afb"/>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2">
    <w:p w:rsidR="008D23F1" w:rsidRDefault="008D23F1" w:rsidP="00BC1A8E">
      <w:pPr>
        <w:pStyle w:val="afb"/>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D23F1" w:rsidRDefault="008D23F1" w:rsidP="00BC1A8E">
      <w:pPr>
        <w:pStyle w:val="afb"/>
      </w:pPr>
    </w:p>
  </w:footnote>
  <w:footnote w:id="13">
    <w:p w:rsidR="008D23F1" w:rsidRDefault="008D23F1" w:rsidP="00BC1A8E">
      <w:pPr>
        <w:pStyle w:val="afb"/>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8D23F1" w:rsidRDefault="008D23F1" w:rsidP="00BC1A8E">
      <w:pPr>
        <w:pStyle w:val="afb"/>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78"/>
    <w:rsid w:val="00000AC8"/>
    <w:rsid w:val="00004ADD"/>
    <w:rsid w:val="00021290"/>
    <w:rsid w:val="000229D8"/>
    <w:rsid w:val="0003286B"/>
    <w:rsid w:val="00035F57"/>
    <w:rsid w:val="00044638"/>
    <w:rsid w:val="00044EF8"/>
    <w:rsid w:val="000507FF"/>
    <w:rsid w:val="00055E2E"/>
    <w:rsid w:val="00072AEE"/>
    <w:rsid w:val="00074762"/>
    <w:rsid w:val="000A3BDE"/>
    <w:rsid w:val="000A66DD"/>
    <w:rsid w:val="000A6E68"/>
    <w:rsid w:val="000B124D"/>
    <w:rsid w:val="000D7B48"/>
    <w:rsid w:val="000E2CBA"/>
    <w:rsid w:val="000F28EF"/>
    <w:rsid w:val="000F3F7E"/>
    <w:rsid w:val="00100104"/>
    <w:rsid w:val="00114B30"/>
    <w:rsid w:val="0011797E"/>
    <w:rsid w:val="001462B7"/>
    <w:rsid w:val="001973F9"/>
    <w:rsid w:val="001A7CFB"/>
    <w:rsid w:val="001B2946"/>
    <w:rsid w:val="001B6DD6"/>
    <w:rsid w:val="001D1AAC"/>
    <w:rsid w:val="001D2C3B"/>
    <w:rsid w:val="001F26A1"/>
    <w:rsid w:val="00212F13"/>
    <w:rsid w:val="002139B8"/>
    <w:rsid w:val="002150B2"/>
    <w:rsid w:val="00216A19"/>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4726C"/>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7F1D64"/>
    <w:rsid w:val="00823465"/>
    <w:rsid w:val="00835CF0"/>
    <w:rsid w:val="008363B5"/>
    <w:rsid w:val="008438DD"/>
    <w:rsid w:val="0084483A"/>
    <w:rsid w:val="00847A11"/>
    <w:rsid w:val="00850E00"/>
    <w:rsid w:val="0085480C"/>
    <w:rsid w:val="00856085"/>
    <w:rsid w:val="00863CB1"/>
    <w:rsid w:val="00867079"/>
    <w:rsid w:val="00890AF8"/>
    <w:rsid w:val="00893A15"/>
    <w:rsid w:val="008963CA"/>
    <w:rsid w:val="008A21D0"/>
    <w:rsid w:val="008B523F"/>
    <w:rsid w:val="008C2A02"/>
    <w:rsid w:val="008C2E48"/>
    <w:rsid w:val="008C3006"/>
    <w:rsid w:val="008D23F1"/>
    <w:rsid w:val="008D5DC5"/>
    <w:rsid w:val="008D5EE3"/>
    <w:rsid w:val="008E10CD"/>
    <w:rsid w:val="008E46AA"/>
    <w:rsid w:val="008F3BE3"/>
    <w:rsid w:val="008F4321"/>
    <w:rsid w:val="00901694"/>
    <w:rsid w:val="00902632"/>
    <w:rsid w:val="0091154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427BE"/>
    <w:rsid w:val="00A5013F"/>
    <w:rsid w:val="00A72E75"/>
    <w:rsid w:val="00A920F2"/>
    <w:rsid w:val="00A93A40"/>
    <w:rsid w:val="00AA4C52"/>
    <w:rsid w:val="00AA6B7D"/>
    <w:rsid w:val="00AB0165"/>
    <w:rsid w:val="00AB458B"/>
    <w:rsid w:val="00AC645A"/>
    <w:rsid w:val="00AD1550"/>
    <w:rsid w:val="00B0199C"/>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83B19"/>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647963"/>
  <w15:docId w15:val="{D3861857-8D1C-4AA2-A9C7-34DE9A86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Заголовок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749E0-D245-4805-9347-ECDDDEC8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116111</Words>
  <Characters>661838</Characters>
  <Application>Microsoft Office Word</Application>
  <DocSecurity>0</DocSecurity>
  <Lines>5515</Lines>
  <Paragraphs>1552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кабир 2</cp:lastModifiedBy>
  <cp:revision>8</cp:revision>
  <cp:lastPrinted>2025-02-10T08:02:00Z</cp:lastPrinted>
  <dcterms:created xsi:type="dcterms:W3CDTF">2016-08-03T09:53:00Z</dcterms:created>
  <dcterms:modified xsi:type="dcterms:W3CDTF">2025-02-10T09:37:00Z</dcterms:modified>
</cp:coreProperties>
</file>